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BFC0" w14:textId="77777777" w:rsidR="002C15BB" w:rsidRDefault="00A3044B" w:rsidP="002C15BB">
      <w:pPr>
        <w:rPr>
          <w:b/>
          <w:i/>
          <w:sz w:val="24"/>
          <w:u w:val="single"/>
        </w:rPr>
      </w:pPr>
      <w:r w:rsidRPr="00A3044B">
        <w:rPr>
          <w:b/>
          <w:i/>
          <w:sz w:val="24"/>
          <w:u w:val="single"/>
        </w:rPr>
        <w:t>Step 3b Coordinated Entry Assessment</w:t>
      </w:r>
    </w:p>
    <w:p w14:paraId="4E121E53" w14:textId="25290202" w:rsidR="006F2382" w:rsidRPr="002C15BB" w:rsidRDefault="006F2382" w:rsidP="002C15BB">
      <w:pPr>
        <w:rPr>
          <w:b/>
          <w:i/>
          <w:sz w:val="24"/>
          <w:u w:val="single"/>
        </w:rPr>
      </w:pPr>
      <w:r w:rsidRPr="00BF3C75">
        <w:rPr>
          <w:bCs/>
          <w:i/>
          <w:color w:val="2F5496" w:themeColor="accent1" w:themeShade="BF"/>
        </w:rPr>
        <w:t>I would like to ask you a few more questions that will help assist you in resolving your housing situation.  Once we complete this assessment, if it seems like supportive housing will be the best solution, I will add you to the NWCOC Priority List. It is not a guarantee that a housing program will have an opening. In the meantime, we should continue to work towards other options for resolving your situation. After this assessment we can chat through other options.</w:t>
      </w:r>
    </w:p>
    <w:p w14:paraId="76F95F4D" w14:textId="77777777" w:rsidR="00FF12FA" w:rsidRDefault="006F2382" w:rsidP="006F2382">
      <w:pPr>
        <w:spacing w:line="286" w:lineRule="auto"/>
        <w:rPr>
          <w:b/>
          <w:iCs/>
          <w:sz w:val="24"/>
        </w:rPr>
      </w:pPr>
      <w:r w:rsidRPr="00F25910">
        <w:rPr>
          <w:b/>
          <w:iCs/>
          <w:sz w:val="24"/>
        </w:rPr>
        <w:t>Client Choice and Strength-Based Questions</w:t>
      </w:r>
      <w:r w:rsidR="00792F76">
        <w:rPr>
          <w:b/>
          <w:iCs/>
          <w:sz w:val="24"/>
        </w:rPr>
        <w:t xml:space="preserve"> </w:t>
      </w:r>
    </w:p>
    <w:p w14:paraId="43360DD5" w14:textId="437B9469" w:rsidR="006F2382" w:rsidRPr="00792F76" w:rsidRDefault="006F2382" w:rsidP="006F2382">
      <w:pPr>
        <w:spacing w:line="286" w:lineRule="auto"/>
        <w:rPr>
          <w:b/>
          <w:iCs/>
          <w:sz w:val="24"/>
        </w:rPr>
      </w:pPr>
      <w:r w:rsidRPr="003927FC">
        <w:rPr>
          <w:b/>
          <w:i/>
          <w:color w:val="2F5496" w:themeColor="accent1" w:themeShade="BF"/>
          <w:szCs w:val="20"/>
        </w:rPr>
        <w:t>Assist client in understanding the different types of housing.</w:t>
      </w:r>
    </w:p>
    <w:tbl>
      <w:tblPr>
        <w:tblStyle w:val="TableGrid2"/>
        <w:tblW w:w="14395" w:type="dxa"/>
        <w:tblInd w:w="0" w:type="dxa"/>
        <w:tblLayout w:type="fixed"/>
        <w:tblCellMar>
          <w:top w:w="58" w:type="dxa"/>
          <w:bottom w:w="58" w:type="dxa"/>
        </w:tblCellMar>
        <w:tblLook w:val="04A0" w:firstRow="1" w:lastRow="0" w:firstColumn="1" w:lastColumn="0" w:noHBand="0" w:noVBand="1"/>
      </w:tblPr>
      <w:tblGrid>
        <w:gridCol w:w="7105"/>
        <w:gridCol w:w="1260"/>
        <w:gridCol w:w="1440"/>
        <w:gridCol w:w="4590"/>
      </w:tblGrid>
      <w:tr w:rsidR="006F2382" w:rsidRPr="0010625C" w14:paraId="26936E2F" w14:textId="77777777" w:rsidTr="004864AE">
        <w:tc>
          <w:tcPr>
            <w:tcW w:w="7105" w:type="dxa"/>
            <w:shd w:val="clear" w:color="auto" w:fill="F2F2F2" w:themeFill="background1" w:themeFillShade="F2"/>
          </w:tcPr>
          <w:p w14:paraId="0BBD814B" w14:textId="77777777" w:rsidR="006F2382" w:rsidRPr="00301B83" w:rsidRDefault="006F2382" w:rsidP="006F2382">
            <w:pPr>
              <w:spacing w:line="286" w:lineRule="auto"/>
              <w:rPr>
                <w:b/>
                <w:i/>
                <w:szCs w:val="20"/>
              </w:rPr>
            </w:pPr>
            <w:r w:rsidRPr="00301B83">
              <w:rPr>
                <w:b/>
                <w:i/>
                <w:szCs w:val="20"/>
              </w:rPr>
              <w:t>Please note if you have a need or a preference for each of the following</w:t>
            </w:r>
            <w:r>
              <w:rPr>
                <w:b/>
                <w:i/>
                <w:szCs w:val="20"/>
              </w:rPr>
              <w:t>:</w:t>
            </w:r>
          </w:p>
        </w:tc>
        <w:tc>
          <w:tcPr>
            <w:tcW w:w="1260" w:type="dxa"/>
            <w:shd w:val="clear" w:color="auto" w:fill="F2F2F2" w:themeFill="background1" w:themeFillShade="F2"/>
            <w:vAlign w:val="center"/>
          </w:tcPr>
          <w:p w14:paraId="0015D6B8" w14:textId="77777777" w:rsidR="006F2382" w:rsidRPr="00301B83" w:rsidRDefault="006F2382" w:rsidP="006F2382">
            <w:pPr>
              <w:spacing w:line="286" w:lineRule="auto"/>
              <w:jc w:val="center"/>
              <w:rPr>
                <w:b/>
                <w:i/>
                <w:szCs w:val="20"/>
              </w:rPr>
            </w:pPr>
            <w:r w:rsidRPr="00301B83">
              <w:rPr>
                <w:b/>
                <w:i/>
                <w:szCs w:val="20"/>
              </w:rPr>
              <w:t>Need</w:t>
            </w:r>
          </w:p>
        </w:tc>
        <w:tc>
          <w:tcPr>
            <w:tcW w:w="1440" w:type="dxa"/>
            <w:shd w:val="clear" w:color="auto" w:fill="F2F2F2" w:themeFill="background1" w:themeFillShade="F2"/>
            <w:vAlign w:val="center"/>
          </w:tcPr>
          <w:p w14:paraId="60DAF45C" w14:textId="77777777" w:rsidR="006F2382" w:rsidRPr="00301B83" w:rsidRDefault="006F2382" w:rsidP="006F2382">
            <w:pPr>
              <w:spacing w:line="286" w:lineRule="auto"/>
              <w:jc w:val="center"/>
              <w:rPr>
                <w:b/>
                <w:i/>
                <w:szCs w:val="20"/>
              </w:rPr>
            </w:pPr>
            <w:r>
              <w:rPr>
                <w:b/>
                <w:i/>
                <w:szCs w:val="20"/>
              </w:rPr>
              <w:t>Preference</w:t>
            </w:r>
          </w:p>
        </w:tc>
        <w:tc>
          <w:tcPr>
            <w:tcW w:w="4590" w:type="dxa"/>
            <w:shd w:val="clear" w:color="auto" w:fill="F2F2F2" w:themeFill="background1" w:themeFillShade="F2"/>
            <w:vAlign w:val="center"/>
          </w:tcPr>
          <w:p w14:paraId="4ADD4B02" w14:textId="77777777" w:rsidR="006F2382" w:rsidRPr="00301B83" w:rsidRDefault="006F2382" w:rsidP="006F2382">
            <w:pPr>
              <w:spacing w:line="286" w:lineRule="auto"/>
              <w:rPr>
                <w:b/>
                <w:i/>
                <w:szCs w:val="20"/>
              </w:rPr>
            </w:pPr>
            <w:r w:rsidRPr="00301B83">
              <w:rPr>
                <w:b/>
                <w:i/>
                <w:szCs w:val="20"/>
              </w:rPr>
              <w:t>Notes</w:t>
            </w:r>
          </w:p>
        </w:tc>
      </w:tr>
      <w:tr w:rsidR="006F2382" w:rsidRPr="0010625C" w14:paraId="339EC298" w14:textId="77777777" w:rsidTr="004864AE">
        <w:tc>
          <w:tcPr>
            <w:tcW w:w="7105" w:type="dxa"/>
          </w:tcPr>
          <w:p w14:paraId="00F6CE7B" w14:textId="77777777" w:rsidR="006F2382" w:rsidRPr="0010625C" w:rsidRDefault="006F2382" w:rsidP="006F2382">
            <w:pPr>
              <w:spacing w:line="286" w:lineRule="auto"/>
              <w:rPr>
                <w:rFonts w:cstheme="minorHAnsi"/>
                <w:iCs/>
              </w:rPr>
            </w:pPr>
            <w:r w:rsidRPr="0010625C">
              <w:rPr>
                <w:rFonts w:cstheme="minorHAnsi"/>
                <w:iCs/>
              </w:rPr>
              <w:t>Cultural or population specific housing (tribal, HIV/AIDS, LBGT)</w:t>
            </w:r>
          </w:p>
        </w:tc>
        <w:tc>
          <w:tcPr>
            <w:tcW w:w="1260" w:type="dxa"/>
            <w:vAlign w:val="center"/>
          </w:tcPr>
          <w:p w14:paraId="175BEA27" w14:textId="77777777" w:rsidR="006F2382" w:rsidRPr="0010625C" w:rsidRDefault="00C2203A" w:rsidP="006F2382">
            <w:pPr>
              <w:spacing w:line="286" w:lineRule="auto"/>
              <w:jc w:val="center"/>
              <w:rPr>
                <w:rFonts w:cstheme="minorHAnsi"/>
                <w:iCs/>
              </w:rPr>
            </w:pPr>
            <w:sdt>
              <w:sdtPr>
                <w:rPr>
                  <w:b/>
                  <w:bCs/>
                  <w:iCs/>
                </w:rPr>
                <w:id w:val="18264981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3C3286C1" w14:textId="77777777" w:rsidR="006F2382" w:rsidRPr="0010625C" w:rsidRDefault="00C2203A" w:rsidP="006F2382">
            <w:pPr>
              <w:spacing w:line="286" w:lineRule="auto"/>
              <w:jc w:val="center"/>
              <w:rPr>
                <w:rFonts w:cstheme="minorHAnsi"/>
                <w:iCs/>
              </w:rPr>
            </w:pPr>
            <w:sdt>
              <w:sdtPr>
                <w:rPr>
                  <w:b/>
                  <w:bCs/>
                  <w:iCs/>
                </w:rPr>
                <w:id w:val="-383407297"/>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79685C02" w14:textId="77777777" w:rsidR="006F2382" w:rsidRPr="0010625C" w:rsidRDefault="006F2382" w:rsidP="006F2382">
            <w:pPr>
              <w:spacing w:line="286" w:lineRule="auto"/>
              <w:rPr>
                <w:rFonts w:cstheme="minorHAnsi"/>
                <w:iCs/>
              </w:rPr>
            </w:pPr>
          </w:p>
        </w:tc>
      </w:tr>
      <w:tr w:rsidR="006F2382" w:rsidRPr="0010625C" w14:paraId="2EF47C0E" w14:textId="77777777" w:rsidTr="004864AE">
        <w:tc>
          <w:tcPr>
            <w:tcW w:w="7105" w:type="dxa"/>
          </w:tcPr>
          <w:p w14:paraId="6C9C2373" w14:textId="77777777" w:rsidR="006F2382" w:rsidRPr="0010625C" w:rsidRDefault="006F2382" w:rsidP="006F2382">
            <w:pPr>
              <w:spacing w:line="286" w:lineRule="auto"/>
              <w:rPr>
                <w:rFonts w:cstheme="minorHAnsi"/>
                <w:iCs/>
              </w:rPr>
            </w:pPr>
            <w:r w:rsidRPr="0010625C">
              <w:rPr>
                <w:rFonts w:cstheme="minorHAnsi"/>
                <w:iCs/>
              </w:rPr>
              <w:t>Fixed Site</w:t>
            </w:r>
          </w:p>
        </w:tc>
        <w:tc>
          <w:tcPr>
            <w:tcW w:w="1260" w:type="dxa"/>
            <w:vAlign w:val="center"/>
          </w:tcPr>
          <w:p w14:paraId="3D08D1A3" w14:textId="77777777" w:rsidR="006F2382" w:rsidRPr="0010625C" w:rsidRDefault="00C2203A" w:rsidP="006F2382">
            <w:pPr>
              <w:spacing w:line="286" w:lineRule="auto"/>
              <w:jc w:val="center"/>
              <w:rPr>
                <w:rFonts w:cstheme="minorHAnsi"/>
                <w:iCs/>
              </w:rPr>
            </w:pPr>
            <w:sdt>
              <w:sdtPr>
                <w:rPr>
                  <w:b/>
                  <w:bCs/>
                  <w:iCs/>
                </w:rPr>
                <w:id w:val="-741418020"/>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165F328F" w14:textId="77777777" w:rsidR="006F2382" w:rsidRPr="0010625C" w:rsidRDefault="00C2203A" w:rsidP="006F2382">
            <w:pPr>
              <w:spacing w:line="286" w:lineRule="auto"/>
              <w:jc w:val="center"/>
              <w:rPr>
                <w:rFonts w:cstheme="minorHAnsi"/>
                <w:iCs/>
              </w:rPr>
            </w:pPr>
            <w:sdt>
              <w:sdtPr>
                <w:rPr>
                  <w:b/>
                  <w:bCs/>
                  <w:iCs/>
                </w:rPr>
                <w:id w:val="155673381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5D235158" w14:textId="77777777" w:rsidR="006F2382" w:rsidRPr="0010625C" w:rsidRDefault="006F2382" w:rsidP="006F2382">
            <w:pPr>
              <w:spacing w:line="286" w:lineRule="auto"/>
              <w:rPr>
                <w:rFonts w:cstheme="minorHAnsi"/>
                <w:iCs/>
              </w:rPr>
            </w:pPr>
          </w:p>
        </w:tc>
      </w:tr>
      <w:tr w:rsidR="006F2382" w:rsidRPr="0010625C" w14:paraId="66DCABFB" w14:textId="77777777" w:rsidTr="004864AE">
        <w:tc>
          <w:tcPr>
            <w:tcW w:w="7105" w:type="dxa"/>
          </w:tcPr>
          <w:p w14:paraId="7447EBD1" w14:textId="77777777" w:rsidR="006F2382" w:rsidRPr="0010625C" w:rsidRDefault="006F2382" w:rsidP="006F2382">
            <w:pPr>
              <w:spacing w:line="286" w:lineRule="auto"/>
              <w:rPr>
                <w:rFonts w:cstheme="minorHAnsi"/>
                <w:iCs/>
              </w:rPr>
            </w:pPr>
            <w:r w:rsidRPr="0010625C">
              <w:rPr>
                <w:rFonts w:cstheme="minorHAnsi"/>
                <w:iCs/>
              </w:rPr>
              <w:t>Housing Support (GRH)</w:t>
            </w:r>
          </w:p>
        </w:tc>
        <w:tc>
          <w:tcPr>
            <w:tcW w:w="1260" w:type="dxa"/>
            <w:vAlign w:val="center"/>
          </w:tcPr>
          <w:p w14:paraId="062E9CC0" w14:textId="77777777" w:rsidR="006F2382" w:rsidRPr="0010625C" w:rsidRDefault="00C2203A" w:rsidP="006F2382">
            <w:pPr>
              <w:spacing w:line="286" w:lineRule="auto"/>
              <w:jc w:val="center"/>
              <w:rPr>
                <w:rFonts w:cstheme="minorHAnsi"/>
                <w:iCs/>
              </w:rPr>
            </w:pPr>
            <w:sdt>
              <w:sdtPr>
                <w:rPr>
                  <w:b/>
                  <w:bCs/>
                  <w:iCs/>
                </w:rPr>
                <w:id w:val="145644920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454033E9" w14:textId="77777777" w:rsidR="006F2382" w:rsidRPr="0010625C" w:rsidRDefault="00C2203A" w:rsidP="006F2382">
            <w:pPr>
              <w:spacing w:line="286" w:lineRule="auto"/>
              <w:jc w:val="center"/>
              <w:rPr>
                <w:rFonts w:cstheme="minorHAnsi"/>
                <w:iCs/>
              </w:rPr>
            </w:pPr>
            <w:sdt>
              <w:sdtPr>
                <w:rPr>
                  <w:b/>
                  <w:bCs/>
                  <w:iCs/>
                </w:rPr>
                <w:id w:val="1360014190"/>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4B145A65" w14:textId="77777777" w:rsidR="006F2382" w:rsidRPr="0010625C" w:rsidRDefault="006F2382" w:rsidP="006F2382">
            <w:pPr>
              <w:spacing w:line="286" w:lineRule="auto"/>
              <w:rPr>
                <w:rFonts w:cstheme="minorHAnsi"/>
                <w:iCs/>
              </w:rPr>
            </w:pPr>
          </w:p>
        </w:tc>
      </w:tr>
      <w:tr w:rsidR="006F2382" w:rsidRPr="0010625C" w14:paraId="32B08618" w14:textId="77777777" w:rsidTr="004864AE">
        <w:tc>
          <w:tcPr>
            <w:tcW w:w="7105" w:type="dxa"/>
          </w:tcPr>
          <w:p w14:paraId="3ABEAD7A" w14:textId="77777777" w:rsidR="006F2382" w:rsidRPr="0010625C" w:rsidRDefault="006F2382" w:rsidP="006F2382">
            <w:pPr>
              <w:spacing w:line="286" w:lineRule="auto"/>
              <w:rPr>
                <w:rFonts w:cstheme="minorHAnsi"/>
                <w:iCs/>
              </w:rPr>
            </w:pPr>
            <w:r w:rsidRPr="0010625C">
              <w:rPr>
                <w:rFonts w:cstheme="minorHAnsi"/>
                <w:iCs/>
              </w:rPr>
              <w:t>Have a Front Desk</w:t>
            </w:r>
          </w:p>
        </w:tc>
        <w:tc>
          <w:tcPr>
            <w:tcW w:w="1260" w:type="dxa"/>
            <w:vAlign w:val="center"/>
          </w:tcPr>
          <w:p w14:paraId="4011ED5F" w14:textId="77777777" w:rsidR="006F2382" w:rsidRPr="0010625C" w:rsidRDefault="00C2203A" w:rsidP="006F2382">
            <w:pPr>
              <w:spacing w:line="286" w:lineRule="auto"/>
              <w:jc w:val="center"/>
              <w:rPr>
                <w:rFonts w:cstheme="minorHAnsi"/>
                <w:iCs/>
              </w:rPr>
            </w:pPr>
            <w:sdt>
              <w:sdtPr>
                <w:rPr>
                  <w:b/>
                  <w:bCs/>
                  <w:iCs/>
                </w:rPr>
                <w:id w:val="1600606292"/>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0ACC3D5E" w14:textId="77777777" w:rsidR="006F2382" w:rsidRPr="0010625C" w:rsidRDefault="00C2203A" w:rsidP="006F2382">
            <w:pPr>
              <w:spacing w:line="286" w:lineRule="auto"/>
              <w:jc w:val="center"/>
              <w:rPr>
                <w:rFonts w:cstheme="minorHAnsi"/>
                <w:iCs/>
              </w:rPr>
            </w:pPr>
            <w:sdt>
              <w:sdtPr>
                <w:rPr>
                  <w:b/>
                  <w:bCs/>
                  <w:iCs/>
                </w:rPr>
                <w:id w:val="-272094270"/>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585AE92F" w14:textId="77777777" w:rsidR="006F2382" w:rsidRPr="0010625C" w:rsidRDefault="006F2382" w:rsidP="006F2382">
            <w:pPr>
              <w:spacing w:line="286" w:lineRule="auto"/>
              <w:rPr>
                <w:rFonts w:cstheme="minorHAnsi"/>
                <w:iCs/>
              </w:rPr>
            </w:pPr>
          </w:p>
        </w:tc>
      </w:tr>
      <w:tr w:rsidR="006F2382" w:rsidRPr="0010625C" w14:paraId="2AC30648" w14:textId="77777777" w:rsidTr="004864AE">
        <w:tc>
          <w:tcPr>
            <w:tcW w:w="7105" w:type="dxa"/>
          </w:tcPr>
          <w:p w14:paraId="39150E47" w14:textId="77777777" w:rsidR="006F2382" w:rsidRPr="0010625C" w:rsidRDefault="006F2382" w:rsidP="006F2382">
            <w:pPr>
              <w:spacing w:line="286" w:lineRule="auto"/>
              <w:rPr>
                <w:rFonts w:cstheme="minorHAnsi"/>
                <w:iCs/>
              </w:rPr>
            </w:pPr>
            <w:r w:rsidRPr="0010625C">
              <w:rPr>
                <w:rFonts w:cstheme="minorHAnsi"/>
                <w:iCs/>
              </w:rPr>
              <w:t xml:space="preserve">Mobility/Access </w:t>
            </w:r>
          </w:p>
        </w:tc>
        <w:tc>
          <w:tcPr>
            <w:tcW w:w="1260" w:type="dxa"/>
            <w:vAlign w:val="center"/>
          </w:tcPr>
          <w:p w14:paraId="77D17F2C" w14:textId="77777777" w:rsidR="006F2382" w:rsidRPr="0010625C" w:rsidRDefault="00C2203A" w:rsidP="006F2382">
            <w:pPr>
              <w:spacing w:line="286" w:lineRule="auto"/>
              <w:jc w:val="center"/>
              <w:rPr>
                <w:rFonts w:cstheme="minorHAnsi"/>
                <w:iCs/>
              </w:rPr>
            </w:pPr>
            <w:sdt>
              <w:sdtPr>
                <w:rPr>
                  <w:b/>
                  <w:bCs/>
                  <w:iCs/>
                </w:rPr>
                <w:id w:val="-721747277"/>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3B08C2D4" w14:textId="77777777" w:rsidR="006F2382" w:rsidRPr="0010625C" w:rsidRDefault="00C2203A" w:rsidP="006F2382">
            <w:pPr>
              <w:spacing w:line="286" w:lineRule="auto"/>
              <w:jc w:val="center"/>
              <w:rPr>
                <w:rFonts w:cstheme="minorHAnsi"/>
                <w:iCs/>
              </w:rPr>
            </w:pPr>
            <w:sdt>
              <w:sdtPr>
                <w:rPr>
                  <w:b/>
                  <w:bCs/>
                  <w:iCs/>
                </w:rPr>
                <w:id w:val="1594669059"/>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5A2724FE" w14:textId="77777777" w:rsidR="006F2382" w:rsidRPr="0010625C" w:rsidRDefault="006F2382" w:rsidP="006F2382">
            <w:pPr>
              <w:spacing w:line="286" w:lineRule="auto"/>
              <w:rPr>
                <w:rFonts w:cstheme="minorHAnsi"/>
                <w:iCs/>
              </w:rPr>
            </w:pPr>
          </w:p>
        </w:tc>
      </w:tr>
      <w:tr w:rsidR="006F2382" w:rsidRPr="0010625C" w14:paraId="0EC1DE87" w14:textId="77777777" w:rsidTr="004864AE">
        <w:tc>
          <w:tcPr>
            <w:tcW w:w="7105" w:type="dxa"/>
          </w:tcPr>
          <w:p w14:paraId="16D4C21D" w14:textId="77777777" w:rsidR="006F2382" w:rsidRPr="0010625C" w:rsidRDefault="006F2382" w:rsidP="006F2382">
            <w:pPr>
              <w:spacing w:line="286" w:lineRule="auto"/>
              <w:rPr>
                <w:rFonts w:cstheme="minorHAnsi"/>
                <w:iCs/>
              </w:rPr>
            </w:pPr>
            <w:r w:rsidRPr="0010625C">
              <w:rPr>
                <w:rFonts w:cstheme="minorHAnsi"/>
                <w:iCs/>
              </w:rPr>
              <w:t>Access to public transportation</w:t>
            </w:r>
          </w:p>
        </w:tc>
        <w:tc>
          <w:tcPr>
            <w:tcW w:w="1260" w:type="dxa"/>
            <w:vAlign w:val="center"/>
          </w:tcPr>
          <w:p w14:paraId="7B2790B9" w14:textId="77777777" w:rsidR="006F2382" w:rsidRPr="0010625C" w:rsidRDefault="00C2203A" w:rsidP="006F2382">
            <w:pPr>
              <w:spacing w:line="286" w:lineRule="auto"/>
              <w:jc w:val="center"/>
              <w:rPr>
                <w:rFonts w:cstheme="minorHAnsi"/>
                <w:iCs/>
              </w:rPr>
            </w:pPr>
            <w:sdt>
              <w:sdtPr>
                <w:rPr>
                  <w:b/>
                  <w:bCs/>
                  <w:iCs/>
                </w:rPr>
                <w:id w:val="1461374178"/>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37E80045" w14:textId="77777777" w:rsidR="006F2382" w:rsidRPr="0010625C" w:rsidRDefault="00C2203A" w:rsidP="006F2382">
            <w:pPr>
              <w:spacing w:line="286" w:lineRule="auto"/>
              <w:jc w:val="center"/>
              <w:rPr>
                <w:rFonts w:cstheme="minorHAnsi"/>
                <w:iCs/>
              </w:rPr>
            </w:pPr>
            <w:sdt>
              <w:sdtPr>
                <w:rPr>
                  <w:b/>
                  <w:bCs/>
                  <w:iCs/>
                </w:rPr>
                <w:id w:val="-45849374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5A5F22AB" w14:textId="77777777" w:rsidR="006F2382" w:rsidRPr="0010625C" w:rsidRDefault="006F2382" w:rsidP="006F2382">
            <w:pPr>
              <w:spacing w:line="286" w:lineRule="auto"/>
              <w:rPr>
                <w:rFonts w:cstheme="minorHAnsi"/>
                <w:iCs/>
              </w:rPr>
            </w:pPr>
          </w:p>
        </w:tc>
      </w:tr>
      <w:tr w:rsidR="006F2382" w:rsidRPr="0010625C" w14:paraId="45FCB18E" w14:textId="77777777" w:rsidTr="004864AE">
        <w:tc>
          <w:tcPr>
            <w:tcW w:w="7105" w:type="dxa"/>
          </w:tcPr>
          <w:p w14:paraId="3E82A3CE" w14:textId="77777777" w:rsidR="006F2382" w:rsidRPr="0010625C" w:rsidRDefault="006F2382" w:rsidP="006F2382">
            <w:pPr>
              <w:spacing w:line="286" w:lineRule="auto"/>
              <w:rPr>
                <w:rFonts w:cstheme="minorHAnsi"/>
                <w:iCs/>
              </w:rPr>
            </w:pPr>
            <w:r w:rsidRPr="0010625C">
              <w:rPr>
                <w:rFonts w:cstheme="minorHAnsi"/>
                <w:iCs/>
              </w:rPr>
              <w:t>Safety</w:t>
            </w:r>
          </w:p>
        </w:tc>
        <w:tc>
          <w:tcPr>
            <w:tcW w:w="1260" w:type="dxa"/>
            <w:vAlign w:val="center"/>
          </w:tcPr>
          <w:p w14:paraId="34D2E99B" w14:textId="77777777" w:rsidR="006F2382" w:rsidRPr="0010625C" w:rsidRDefault="00C2203A" w:rsidP="006F2382">
            <w:pPr>
              <w:spacing w:line="286" w:lineRule="auto"/>
              <w:jc w:val="center"/>
              <w:rPr>
                <w:rFonts w:cstheme="minorHAnsi"/>
                <w:iCs/>
              </w:rPr>
            </w:pPr>
            <w:sdt>
              <w:sdtPr>
                <w:rPr>
                  <w:b/>
                  <w:bCs/>
                  <w:iCs/>
                </w:rPr>
                <w:id w:val="-39674568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1A58BBFF" w14:textId="77777777" w:rsidR="006F2382" w:rsidRPr="0010625C" w:rsidRDefault="00C2203A" w:rsidP="006F2382">
            <w:pPr>
              <w:spacing w:line="286" w:lineRule="auto"/>
              <w:jc w:val="center"/>
              <w:rPr>
                <w:rFonts w:cstheme="minorHAnsi"/>
                <w:iCs/>
              </w:rPr>
            </w:pPr>
            <w:sdt>
              <w:sdtPr>
                <w:rPr>
                  <w:b/>
                  <w:bCs/>
                  <w:iCs/>
                </w:rPr>
                <w:id w:val="-821268546"/>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5930F390" w14:textId="77777777" w:rsidR="006F2382" w:rsidRPr="0010625C" w:rsidRDefault="006F2382" w:rsidP="006F2382">
            <w:pPr>
              <w:spacing w:line="286" w:lineRule="auto"/>
              <w:rPr>
                <w:rFonts w:cstheme="minorHAnsi"/>
                <w:iCs/>
              </w:rPr>
            </w:pPr>
          </w:p>
        </w:tc>
      </w:tr>
      <w:tr w:rsidR="006F2382" w:rsidRPr="0010625C" w14:paraId="31ADC29A" w14:textId="77777777" w:rsidTr="004864AE">
        <w:tc>
          <w:tcPr>
            <w:tcW w:w="7105" w:type="dxa"/>
          </w:tcPr>
          <w:p w14:paraId="0A34710D" w14:textId="77777777" w:rsidR="006F2382" w:rsidRPr="0010625C" w:rsidRDefault="006F2382" w:rsidP="006F2382">
            <w:pPr>
              <w:spacing w:line="286" w:lineRule="auto"/>
              <w:rPr>
                <w:rFonts w:cstheme="minorHAnsi"/>
                <w:iCs/>
              </w:rPr>
            </w:pPr>
            <w:r w:rsidRPr="0010625C">
              <w:rPr>
                <w:rFonts w:cstheme="minorHAnsi"/>
                <w:iCs/>
              </w:rPr>
              <w:t>Scattered Site</w:t>
            </w:r>
          </w:p>
        </w:tc>
        <w:tc>
          <w:tcPr>
            <w:tcW w:w="1260" w:type="dxa"/>
            <w:vAlign w:val="center"/>
          </w:tcPr>
          <w:p w14:paraId="18E1B8BF" w14:textId="77777777" w:rsidR="006F2382" w:rsidRPr="0010625C" w:rsidRDefault="00C2203A" w:rsidP="006F2382">
            <w:pPr>
              <w:spacing w:line="286" w:lineRule="auto"/>
              <w:jc w:val="center"/>
              <w:rPr>
                <w:rFonts w:cstheme="minorHAnsi"/>
                <w:iCs/>
              </w:rPr>
            </w:pPr>
            <w:sdt>
              <w:sdtPr>
                <w:rPr>
                  <w:b/>
                  <w:bCs/>
                  <w:iCs/>
                </w:rPr>
                <w:id w:val="-1083370524"/>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267933A2" w14:textId="77777777" w:rsidR="006F2382" w:rsidRPr="0010625C" w:rsidRDefault="00C2203A" w:rsidP="006F2382">
            <w:pPr>
              <w:spacing w:line="286" w:lineRule="auto"/>
              <w:jc w:val="center"/>
              <w:rPr>
                <w:rFonts w:cstheme="minorHAnsi"/>
                <w:iCs/>
              </w:rPr>
            </w:pPr>
            <w:sdt>
              <w:sdtPr>
                <w:rPr>
                  <w:b/>
                  <w:bCs/>
                  <w:iCs/>
                </w:rPr>
                <w:id w:val="-782656232"/>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12BE82D4" w14:textId="77777777" w:rsidR="006F2382" w:rsidRPr="0010625C" w:rsidRDefault="006F2382" w:rsidP="006F2382">
            <w:pPr>
              <w:spacing w:line="286" w:lineRule="auto"/>
              <w:rPr>
                <w:rFonts w:cstheme="minorHAnsi"/>
                <w:iCs/>
              </w:rPr>
            </w:pPr>
          </w:p>
        </w:tc>
      </w:tr>
      <w:tr w:rsidR="006F2382" w:rsidRPr="0010625C" w14:paraId="07C4EC8B" w14:textId="77777777" w:rsidTr="004864AE">
        <w:tc>
          <w:tcPr>
            <w:tcW w:w="7105" w:type="dxa"/>
          </w:tcPr>
          <w:p w14:paraId="720F61A3" w14:textId="77777777" w:rsidR="006F2382" w:rsidRPr="0010625C" w:rsidRDefault="006F2382" w:rsidP="006F2382">
            <w:pPr>
              <w:spacing w:line="286" w:lineRule="auto"/>
              <w:rPr>
                <w:rFonts w:cstheme="minorHAnsi"/>
                <w:iCs/>
              </w:rPr>
            </w:pPr>
            <w:r w:rsidRPr="0010625C">
              <w:rPr>
                <w:rFonts w:cstheme="minorHAnsi"/>
                <w:iCs/>
              </w:rPr>
              <w:t>Stay enrolled in same school district</w:t>
            </w:r>
          </w:p>
        </w:tc>
        <w:tc>
          <w:tcPr>
            <w:tcW w:w="1260" w:type="dxa"/>
            <w:vAlign w:val="center"/>
          </w:tcPr>
          <w:p w14:paraId="5321A64C" w14:textId="77777777" w:rsidR="006F2382" w:rsidRPr="0010625C" w:rsidRDefault="00C2203A" w:rsidP="006F2382">
            <w:pPr>
              <w:spacing w:line="286" w:lineRule="auto"/>
              <w:jc w:val="center"/>
              <w:rPr>
                <w:rFonts w:cstheme="minorHAnsi"/>
                <w:iCs/>
              </w:rPr>
            </w:pPr>
            <w:sdt>
              <w:sdtPr>
                <w:rPr>
                  <w:b/>
                  <w:bCs/>
                  <w:iCs/>
                </w:rPr>
                <w:id w:val="-1462487160"/>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4CF583A8" w14:textId="77777777" w:rsidR="006F2382" w:rsidRPr="0010625C" w:rsidRDefault="00C2203A" w:rsidP="006F2382">
            <w:pPr>
              <w:spacing w:line="286" w:lineRule="auto"/>
              <w:jc w:val="center"/>
              <w:rPr>
                <w:rFonts w:cstheme="minorHAnsi"/>
                <w:iCs/>
              </w:rPr>
            </w:pPr>
            <w:sdt>
              <w:sdtPr>
                <w:rPr>
                  <w:b/>
                  <w:bCs/>
                  <w:iCs/>
                </w:rPr>
                <w:id w:val="-514924365"/>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01C899E7" w14:textId="77777777" w:rsidR="006F2382" w:rsidRPr="0010625C" w:rsidRDefault="006F2382" w:rsidP="006F2382">
            <w:pPr>
              <w:spacing w:line="286" w:lineRule="auto"/>
              <w:rPr>
                <w:rFonts w:cstheme="minorHAnsi"/>
                <w:iCs/>
              </w:rPr>
            </w:pPr>
          </w:p>
        </w:tc>
      </w:tr>
      <w:tr w:rsidR="006F2382" w:rsidRPr="000D080E" w14:paraId="4823BC3B" w14:textId="77777777" w:rsidTr="004864AE">
        <w:tc>
          <w:tcPr>
            <w:tcW w:w="7105" w:type="dxa"/>
          </w:tcPr>
          <w:p w14:paraId="28B337C3" w14:textId="77777777" w:rsidR="006F2382" w:rsidRPr="0010625C" w:rsidRDefault="006F2382" w:rsidP="006F2382">
            <w:pPr>
              <w:spacing w:line="286" w:lineRule="auto"/>
              <w:rPr>
                <w:rFonts w:cstheme="minorHAnsi"/>
                <w:iCs/>
              </w:rPr>
            </w:pPr>
            <w:r w:rsidRPr="0010625C">
              <w:rPr>
                <w:rFonts w:cstheme="minorHAnsi"/>
                <w:iCs/>
              </w:rPr>
              <w:t>Sober Housing/Treatment based</w:t>
            </w:r>
          </w:p>
        </w:tc>
        <w:tc>
          <w:tcPr>
            <w:tcW w:w="1260" w:type="dxa"/>
            <w:vAlign w:val="center"/>
          </w:tcPr>
          <w:p w14:paraId="7E6F0533" w14:textId="77777777" w:rsidR="006F2382" w:rsidRPr="0010625C" w:rsidRDefault="00C2203A" w:rsidP="006F2382">
            <w:pPr>
              <w:spacing w:line="286" w:lineRule="auto"/>
              <w:jc w:val="center"/>
              <w:rPr>
                <w:rFonts w:cstheme="minorHAnsi"/>
                <w:iCs/>
              </w:rPr>
            </w:pPr>
            <w:sdt>
              <w:sdtPr>
                <w:rPr>
                  <w:b/>
                  <w:bCs/>
                  <w:iCs/>
                </w:rPr>
                <w:id w:val="1708903299"/>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1440" w:type="dxa"/>
            <w:vAlign w:val="center"/>
          </w:tcPr>
          <w:p w14:paraId="04277087" w14:textId="77777777" w:rsidR="006F2382" w:rsidRPr="00BF3C75" w:rsidRDefault="00C2203A" w:rsidP="006F2382">
            <w:pPr>
              <w:spacing w:line="286" w:lineRule="auto"/>
              <w:jc w:val="center"/>
              <w:rPr>
                <w:rFonts w:cstheme="minorHAnsi"/>
                <w:iCs/>
              </w:rPr>
            </w:pPr>
            <w:sdt>
              <w:sdtPr>
                <w:rPr>
                  <w:b/>
                  <w:bCs/>
                  <w:iCs/>
                </w:rPr>
                <w:id w:val="-1652202425"/>
                <w14:checkbox>
                  <w14:checked w14:val="0"/>
                  <w14:checkedState w14:val="2612" w14:font="MS Gothic"/>
                  <w14:uncheckedState w14:val="2610" w14:font="MS Gothic"/>
                </w14:checkbox>
              </w:sdtPr>
              <w:sdtEndPr/>
              <w:sdtContent>
                <w:r w:rsidR="006F2382" w:rsidRPr="0010625C">
                  <w:rPr>
                    <w:rFonts w:ascii="MS Gothic" w:eastAsia="MS Gothic" w:hAnsi="MS Gothic" w:hint="eastAsia"/>
                    <w:b/>
                    <w:bCs/>
                    <w:iCs/>
                  </w:rPr>
                  <w:t>☐</w:t>
                </w:r>
              </w:sdtContent>
            </w:sdt>
          </w:p>
        </w:tc>
        <w:tc>
          <w:tcPr>
            <w:tcW w:w="4590" w:type="dxa"/>
            <w:vAlign w:val="center"/>
          </w:tcPr>
          <w:p w14:paraId="781491A1" w14:textId="77777777" w:rsidR="006F2382" w:rsidRPr="00BF3C75" w:rsidRDefault="006F2382" w:rsidP="006F2382">
            <w:pPr>
              <w:spacing w:line="286" w:lineRule="auto"/>
              <w:rPr>
                <w:rFonts w:cstheme="minorHAnsi"/>
                <w:iCs/>
              </w:rPr>
            </w:pPr>
          </w:p>
        </w:tc>
      </w:tr>
    </w:tbl>
    <w:p w14:paraId="4037FF5F" w14:textId="46E4D449" w:rsidR="004864AE" w:rsidRDefault="004864AE"/>
    <w:tbl>
      <w:tblPr>
        <w:tblStyle w:val="TableGrid"/>
        <w:tblW w:w="0" w:type="auto"/>
        <w:tblLook w:val="04A0" w:firstRow="1" w:lastRow="0" w:firstColumn="1" w:lastColumn="0" w:noHBand="0" w:noVBand="1"/>
      </w:tblPr>
      <w:tblGrid>
        <w:gridCol w:w="3597"/>
        <w:gridCol w:w="3058"/>
        <w:gridCol w:w="4137"/>
        <w:gridCol w:w="3598"/>
      </w:tblGrid>
      <w:tr w:rsidR="004864AE" w14:paraId="083568DE" w14:textId="77777777" w:rsidTr="004864AE">
        <w:trPr>
          <w:trHeight w:val="293"/>
        </w:trPr>
        <w:tc>
          <w:tcPr>
            <w:tcW w:w="3597" w:type="dxa"/>
            <w:vMerge w:val="restart"/>
          </w:tcPr>
          <w:p w14:paraId="696D0616" w14:textId="708DD77C" w:rsidR="004864AE" w:rsidRDefault="004864AE">
            <w:r w:rsidRPr="006F2382">
              <w:rPr>
                <w:rFonts w:cstheme="minorHAnsi"/>
                <w:iCs/>
              </w:rPr>
              <w:t>Are you willing to live anywhere in the state?</w:t>
            </w:r>
          </w:p>
        </w:tc>
        <w:tc>
          <w:tcPr>
            <w:tcW w:w="3058" w:type="dxa"/>
            <w:vMerge w:val="restart"/>
          </w:tcPr>
          <w:p w14:paraId="168F6C43" w14:textId="1E08D995" w:rsidR="004864AE" w:rsidRDefault="00C2203A">
            <w:sdt>
              <w:sdtPr>
                <w:rPr>
                  <w:b/>
                  <w:bCs/>
                  <w:iCs/>
                </w:rPr>
                <w:id w:val="-1558012314"/>
                <w14:checkbox>
                  <w14:checked w14:val="0"/>
                  <w14:checkedState w14:val="2612" w14:font="MS Gothic"/>
                  <w14:uncheckedState w14:val="2610" w14:font="MS Gothic"/>
                </w14:checkbox>
              </w:sdtPr>
              <w:sdtEndPr/>
              <w:sdtContent>
                <w:r w:rsidR="004864AE">
                  <w:rPr>
                    <w:rFonts w:ascii="MS Gothic" w:eastAsia="MS Gothic" w:hAnsi="MS Gothic" w:hint="eastAsia"/>
                    <w:b/>
                    <w:bCs/>
                    <w:iCs/>
                  </w:rPr>
                  <w:t>☐</w:t>
                </w:r>
              </w:sdtContent>
            </w:sdt>
            <w:r w:rsidR="004864AE" w:rsidRPr="006F2382">
              <w:rPr>
                <w:b/>
                <w:bCs/>
                <w:iCs/>
              </w:rPr>
              <w:t xml:space="preserve"> </w:t>
            </w:r>
            <w:r w:rsidR="004864AE" w:rsidRPr="006F2382">
              <w:rPr>
                <w:iCs/>
              </w:rPr>
              <w:t xml:space="preserve">Yes  </w:t>
            </w:r>
            <w:sdt>
              <w:sdtPr>
                <w:rPr>
                  <w:b/>
                  <w:bCs/>
                  <w:iCs/>
                </w:rPr>
                <w:id w:val="577333642"/>
                <w14:checkbox>
                  <w14:checked w14:val="0"/>
                  <w14:checkedState w14:val="2612" w14:font="MS Gothic"/>
                  <w14:uncheckedState w14:val="2610" w14:font="MS Gothic"/>
                </w14:checkbox>
              </w:sdtPr>
              <w:sdtEndPr/>
              <w:sdtContent>
                <w:r w:rsidR="004864AE">
                  <w:rPr>
                    <w:rFonts w:ascii="MS Gothic" w:eastAsia="MS Gothic" w:hAnsi="MS Gothic" w:hint="eastAsia"/>
                    <w:b/>
                    <w:bCs/>
                    <w:iCs/>
                  </w:rPr>
                  <w:t>☐</w:t>
                </w:r>
              </w:sdtContent>
            </w:sdt>
            <w:r w:rsidR="004864AE" w:rsidRPr="006F2382">
              <w:rPr>
                <w:b/>
                <w:bCs/>
                <w:iCs/>
              </w:rPr>
              <w:t xml:space="preserve"> </w:t>
            </w:r>
            <w:r w:rsidR="004864AE" w:rsidRPr="006F2382">
              <w:rPr>
                <w:iCs/>
              </w:rPr>
              <w:t>No</w:t>
            </w:r>
          </w:p>
        </w:tc>
        <w:tc>
          <w:tcPr>
            <w:tcW w:w="4137" w:type="dxa"/>
            <w:vMerge w:val="restart"/>
          </w:tcPr>
          <w:p w14:paraId="28583C9F" w14:textId="77777777" w:rsidR="004864AE" w:rsidRDefault="004864AE" w:rsidP="004864AE">
            <w:pPr>
              <w:spacing w:line="286" w:lineRule="auto"/>
              <w:rPr>
                <w:rFonts w:cstheme="minorHAnsi"/>
                <w:iCs/>
              </w:rPr>
            </w:pPr>
            <w:r w:rsidRPr="006F2382">
              <w:rPr>
                <w:rFonts w:cstheme="minorHAnsi"/>
                <w:iCs/>
              </w:rPr>
              <w:t>What city do you currently live in?</w:t>
            </w:r>
          </w:p>
          <w:p w14:paraId="1738F9E5" w14:textId="5C1A61C6" w:rsidR="004864AE" w:rsidRDefault="004864AE" w:rsidP="004864AE">
            <w:r w:rsidRPr="006F2382">
              <w:rPr>
                <w:rFonts w:cstheme="minorHAnsi"/>
                <w:iCs/>
              </w:rPr>
              <w:t>What county do you currently live in?</w:t>
            </w:r>
          </w:p>
        </w:tc>
        <w:tc>
          <w:tcPr>
            <w:tcW w:w="3598" w:type="dxa"/>
          </w:tcPr>
          <w:p w14:paraId="7FD77877" w14:textId="77777777" w:rsidR="004864AE" w:rsidRDefault="004864AE"/>
        </w:tc>
      </w:tr>
      <w:tr w:rsidR="004864AE" w14:paraId="6846FCA9" w14:textId="77777777" w:rsidTr="004864AE">
        <w:trPr>
          <w:trHeight w:val="292"/>
        </w:trPr>
        <w:tc>
          <w:tcPr>
            <w:tcW w:w="3597" w:type="dxa"/>
            <w:vMerge/>
          </w:tcPr>
          <w:p w14:paraId="273AEE98" w14:textId="77777777" w:rsidR="004864AE" w:rsidRPr="006F2382" w:rsidRDefault="004864AE">
            <w:pPr>
              <w:rPr>
                <w:rFonts w:cstheme="minorHAnsi"/>
                <w:iCs/>
              </w:rPr>
            </w:pPr>
          </w:p>
        </w:tc>
        <w:tc>
          <w:tcPr>
            <w:tcW w:w="3058" w:type="dxa"/>
            <w:vMerge/>
          </w:tcPr>
          <w:p w14:paraId="1ADFF5B8" w14:textId="77777777" w:rsidR="004864AE" w:rsidRDefault="004864AE">
            <w:pPr>
              <w:rPr>
                <w:b/>
                <w:bCs/>
                <w:iCs/>
              </w:rPr>
            </w:pPr>
          </w:p>
        </w:tc>
        <w:tc>
          <w:tcPr>
            <w:tcW w:w="4137" w:type="dxa"/>
            <w:vMerge/>
          </w:tcPr>
          <w:p w14:paraId="1CE245AC" w14:textId="77777777" w:rsidR="004864AE" w:rsidRPr="006F2382" w:rsidRDefault="004864AE" w:rsidP="004864AE">
            <w:pPr>
              <w:spacing w:line="286" w:lineRule="auto"/>
              <w:rPr>
                <w:rFonts w:cstheme="minorHAnsi"/>
                <w:iCs/>
              </w:rPr>
            </w:pPr>
          </w:p>
        </w:tc>
        <w:tc>
          <w:tcPr>
            <w:tcW w:w="3598" w:type="dxa"/>
          </w:tcPr>
          <w:p w14:paraId="2F97A94F" w14:textId="77777777" w:rsidR="004864AE" w:rsidRDefault="004864AE"/>
        </w:tc>
      </w:tr>
      <w:tr w:rsidR="004864AE" w14:paraId="10858637" w14:textId="77777777" w:rsidTr="00FF12FA">
        <w:trPr>
          <w:trHeight w:val="1007"/>
        </w:trPr>
        <w:tc>
          <w:tcPr>
            <w:tcW w:w="3597" w:type="dxa"/>
          </w:tcPr>
          <w:p w14:paraId="2AD44B34" w14:textId="77777777" w:rsidR="004864AE" w:rsidRDefault="004864AE" w:rsidP="004864AE">
            <w:pPr>
              <w:spacing w:after="160" w:line="286" w:lineRule="auto"/>
              <w:rPr>
                <w:rFonts w:cstheme="minorHAnsi"/>
                <w:iCs/>
              </w:rPr>
            </w:pPr>
            <w:r w:rsidRPr="006F2382">
              <w:rPr>
                <w:rFonts w:cstheme="minorHAnsi"/>
                <w:iCs/>
              </w:rPr>
              <w:t>Client Preference County 1-</w:t>
            </w:r>
            <w:r>
              <w:rPr>
                <w:rFonts w:cstheme="minorHAnsi"/>
                <w:iCs/>
              </w:rPr>
              <w:t>3</w:t>
            </w:r>
          </w:p>
          <w:p w14:paraId="0404B50A" w14:textId="77777777" w:rsidR="004864AE" w:rsidRDefault="004864AE"/>
        </w:tc>
        <w:tc>
          <w:tcPr>
            <w:tcW w:w="3058" w:type="dxa"/>
          </w:tcPr>
          <w:p w14:paraId="10014471" w14:textId="77777777" w:rsidR="004864AE" w:rsidRDefault="004864AE">
            <w:r>
              <w:t>1.</w:t>
            </w:r>
          </w:p>
          <w:p w14:paraId="5C0C33A5" w14:textId="77777777" w:rsidR="004864AE" w:rsidRDefault="004864AE">
            <w:r>
              <w:t>2.</w:t>
            </w:r>
          </w:p>
          <w:p w14:paraId="43A1F070" w14:textId="63A410DF" w:rsidR="004864AE" w:rsidRDefault="004864AE">
            <w:r>
              <w:t>3.</w:t>
            </w:r>
          </w:p>
        </w:tc>
        <w:tc>
          <w:tcPr>
            <w:tcW w:w="4137" w:type="dxa"/>
          </w:tcPr>
          <w:p w14:paraId="3691CE2E" w14:textId="29D945A3" w:rsidR="004864AE" w:rsidRDefault="004864AE">
            <w:r w:rsidRPr="006F2382">
              <w:rPr>
                <w:rFonts w:cstheme="minorHAnsi"/>
                <w:iCs/>
              </w:rPr>
              <w:t>If you are not currently living in the city/county you want to live in, do you have any connections to the area?</w:t>
            </w:r>
          </w:p>
        </w:tc>
        <w:tc>
          <w:tcPr>
            <w:tcW w:w="3598" w:type="dxa"/>
          </w:tcPr>
          <w:p w14:paraId="1D1FE274" w14:textId="77777777" w:rsidR="004864AE" w:rsidRPr="006F2382" w:rsidRDefault="00C2203A" w:rsidP="004864AE">
            <w:pPr>
              <w:spacing w:after="160" w:line="286" w:lineRule="auto"/>
              <w:rPr>
                <w:iCs/>
              </w:rPr>
            </w:pPr>
            <w:sdt>
              <w:sdtPr>
                <w:rPr>
                  <w:b/>
                  <w:bCs/>
                  <w:iCs/>
                </w:rPr>
                <w:id w:val="870877532"/>
                <w14:checkbox>
                  <w14:checked w14:val="0"/>
                  <w14:checkedState w14:val="2612" w14:font="MS Gothic"/>
                  <w14:uncheckedState w14:val="2610" w14:font="MS Gothic"/>
                </w14:checkbox>
              </w:sdtPr>
              <w:sdtEndPr/>
              <w:sdtContent>
                <w:r w:rsidR="004864AE" w:rsidRPr="006F2382">
                  <w:rPr>
                    <w:rFonts w:ascii="Segoe UI Symbol" w:hAnsi="Segoe UI Symbol" w:cs="Segoe UI Symbol"/>
                    <w:b/>
                    <w:bCs/>
                    <w:iCs/>
                  </w:rPr>
                  <w:t>☐</w:t>
                </w:r>
              </w:sdtContent>
            </w:sdt>
            <w:r w:rsidR="004864AE" w:rsidRPr="006F2382">
              <w:rPr>
                <w:b/>
                <w:bCs/>
                <w:iCs/>
              </w:rPr>
              <w:t xml:space="preserve"> </w:t>
            </w:r>
            <w:r w:rsidR="004864AE" w:rsidRPr="006F2382">
              <w:rPr>
                <w:iCs/>
              </w:rPr>
              <w:t xml:space="preserve">Yes – Employment  </w:t>
            </w:r>
            <w:sdt>
              <w:sdtPr>
                <w:rPr>
                  <w:b/>
                  <w:bCs/>
                  <w:iCs/>
                </w:rPr>
                <w:id w:val="-251279947"/>
                <w14:checkbox>
                  <w14:checked w14:val="0"/>
                  <w14:checkedState w14:val="2612" w14:font="MS Gothic"/>
                  <w14:uncheckedState w14:val="2610" w14:font="MS Gothic"/>
                </w14:checkbox>
              </w:sdtPr>
              <w:sdtEndPr/>
              <w:sdtContent>
                <w:r w:rsidR="004864AE" w:rsidRPr="006F2382">
                  <w:rPr>
                    <w:rFonts w:ascii="Segoe UI Symbol" w:hAnsi="Segoe UI Symbol" w:cs="Segoe UI Symbol"/>
                    <w:b/>
                    <w:bCs/>
                    <w:iCs/>
                  </w:rPr>
                  <w:t>☐</w:t>
                </w:r>
              </w:sdtContent>
            </w:sdt>
            <w:r w:rsidR="004864AE" w:rsidRPr="006F2382">
              <w:rPr>
                <w:b/>
                <w:bCs/>
                <w:iCs/>
              </w:rPr>
              <w:t xml:space="preserve"> </w:t>
            </w:r>
            <w:r w:rsidR="004864AE" w:rsidRPr="006F2382">
              <w:rPr>
                <w:iCs/>
              </w:rPr>
              <w:t>Yes – Family</w:t>
            </w:r>
          </w:p>
          <w:p w14:paraId="129F9E38" w14:textId="3916509F" w:rsidR="004864AE" w:rsidRDefault="00C2203A" w:rsidP="004864AE">
            <w:sdt>
              <w:sdtPr>
                <w:rPr>
                  <w:b/>
                  <w:bCs/>
                  <w:iCs/>
                </w:rPr>
                <w:id w:val="645245740"/>
                <w14:checkbox>
                  <w14:checked w14:val="0"/>
                  <w14:checkedState w14:val="2612" w14:font="MS Gothic"/>
                  <w14:uncheckedState w14:val="2610" w14:font="MS Gothic"/>
                </w14:checkbox>
              </w:sdtPr>
              <w:sdtEndPr/>
              <w:sdtContent>
                <w:r w:rsidR="004864AE" w:rsidRPr="006F2382">
                  <w:rPr>
                    <w:rFonts w:ascii="Segoe UI Symbol" w:hAnsi="Segoe UI Symbol" w:cs="Segoe UI Symbol"/>
                    <w:b/>
                    <w:bCs/>
                    <w:iCs/>
                  </w:rPr>
                  <w:t>☐</w:t>
                </w:r>
              </w:sdtContent>
            </w:sdt>
            <w:r w:rsidR="004864AE" w:rsidRPr="006F2382">
              <w:rPr>
                <w:b/>
                <w:bCs/>
                <w:iCs/>
              </w:rPr>
              <w:t xml:space="preserve"> </w:t>
            </w:r>
            <w:r w:rsidR="004864AE" w:rsidRPr="006F2382">
              <w:rPr>
                <w:iCs/>
              </w:rPr>
              <w:t xml:space="preserve">No  </w:t>
            </w:r>
            <w:sdt>
              <w:sdtPr>
                <w:rPr>
                  <w:b/>
                  <w:bCs/>
                  <w:iCs/>
                </w:rPr>
                <w:id w:val="129764996"/>
                <w14:checkbox>
                  <w14:checked w14:val="0"/>
                  <w14:checkedState w14:val="2612" w14:font="MS Gothic"/>
                  <w14:uncheckedState w14:val="2610" w14:font="MS Gothic"/>
                </w14:checkbox>
              </w:sdtPr>
              <w:sdtEndPr/>
              <w:sdtContent>
                <w:r w:rsidR="004864AE" w:rsidRPr="006F2382">
                  <w:rPr>
                    <w:rFonts w:ascii="Segoe UI Symbol" w:hAnsi="Segoe UI Symbol" w:cs="Segoe UI Symbol"/>
                    <w:b/>
                    <w:bCs/>
                    <w:iCs/>
                  </w:rPr>
                  <w:t>☐</w:t>
                </w:r>
              </w:sdtContent>
            </w:sdt>
            <w:r w:rsidR="004864AE" w:rsidRPr="006F2382">
              <w:rPr>
                <w:b/>
                <w:bCs/>
                <w:iCs/>
              </w:rPr>
              <w:t xml:space="preserve"> </w:t>
            </w:r>
            <w:r w:rsidR="004864AE" w:rsidRPr="006F2382">
              <w:rPr>
                <w:iCs/>
              </w:rPr>
              <w:t>Other</w:t>
            </w:r>
            <w:r w:rsidR="004864AE">
              <w:rPr>
                <w:iCs/>
              </w:rPr>
              <w:t>_________________</w:t>
            </w:r>
          </w:p>
        </w:tc>
      </w:tr>
      <w:tr w:rsidR="002C15BB" w14:paraId="11133B40" w14:textId="77777777" w:rsidTr="00A44CA2">
        <w:trPr>
          <w:trHeight w:val="440"/>
        </w:trPr>
        <w:tc>
          <w:tcPr>
            <w:tcW w:w="14390" w:type="dxa"/>
            <w:gridSpan w:val="4"/>
          </w:tcPr>
          <w:p w14:paraId="66882C2A" w14:textId="727D28E8" w:rsidR="002C15BB" w:rsidRDefault="002C15BB" w:rsidP="004864AE">
            <w:pPr>
              <w:spacing w:line="286" w:lineRule="auto"/>
              <w:rPr>
                <w:b/>
                <w:bCs/>
                <w:iCs/>
              </w:rPr>
            </w:pPr>
            <w:r>
              <w:rPr>
                <w:b/>
                <w:bCs/>
                <w:iCs/>
              </w:rPr>
              <w:t xml:space="preserve">If yes, please explain the connection:  </w:t>
            </w:r>
          </w:p>
        </w:tc>
      </w:tr>
    </w:tbl>
    <w:p w14:paraId="724308B8" w14:textId="77777777" w:rsidR="00792F76" w:rsidRDefault="00792F76"/>
    <w:tbl>
      <w:tblPr>
        <w:tblStyle w:val="TableGrid1"/>
        <w:tblW w:w="14395" w:type="dxa"/>
        <w:tblInd w:w="0" w:type="dxa"/>
        <w:tblLook w:val="04A0" w:firstRow="1" w:lastRow="0" w:firstColumn="1" w:lastColumn="0" w:noHBand="0" w:noVBand="1"/>
      </w:tblPr>
      <w:tblGrid>
        <w:gridCol w:w="5305"/>
        <w:gridCol w:w="900"/>
        <w:gridCol w:w="8190"/>
      </w:tblGrid>
      <w:tr w:rsidR="00556134" w:rsidRPr="00A27F68" w14:paraId="7FBDE241" w14:textId="77777777" w:rsidTr="004864AE">
        <w:trPr>
          <w:trHeight w:val="773"/>
        </w:trPr>
        <w:tc>
          <w:tcPr>
            <w:tcW w:w="5305" w:type="dxa"/>
            <w:shd w:val="clear" w:color="auto" w:fill="F2F2F2" w:themeFill="background1" w:themeFillShade="F2"/>
          </w:tcPr>
          <w:p w14:paraId="58A0D357" w14:textId="756B8869" w:rsidR="00556134" w:rsidRPr="00A27F68" w:rsidRDefault="00556134" w:rsidP="005D48B7">
            <w:pPr>
              <w:spacing w:line="204" w:lineRule="auto"/>
              <w:rPr>
                <w:rFonts w:cstheme="minorHAnsi"/>
                <w:i/>
              </w:rPr>
            </w:pPr>
            <w:r w:rsidRPr="00A27F68">
              <w:rPr>
                <w:rFonts w:cstheme="minorHAnsi"/>
                <w:i/>
              </w:rPr>
              <w:t>Have you experienced discrimination in your community based on (medical diagnosis, disability, race, religion, gender,</w:t>
            </w:r>
            <w:r w:rsidR="008E15AB">
              <w:rPr>
                <w:rFonts w:cstheme="minorHAnsi"/>
                <w:i/>
              </w:rPr>
              <w:t xml:space="preserve"> or</w:t>
            </w:r>
            <w:bookmarkStart w:id="0" w:name="_GoBack"/>
            <w:bookmarkEnd w:id="0"/>
            <w:r w:rsidRPr="00A27F68">
              <w:rPr>
                <w:rFonts w:cstheme="minorHAnsi"/>
                <w:i/>
              </w:rPr>
              <w:t xml:space="preserve"> sexual orientation)?  Has that impacted your ability to find housing?</w:t>
            </w:r>
          </w:p>
          <w:p w14:paraId="2CD885E0" w14:textId="77777777" w:rsidR="00556134" w:rsidRPr="00A27F68" w:rsidRDefault="00556134" w:rsidP="005D48B7">
            <w:pPr>
              <w:spacing w:line="204" w:lineRule="auto"/>
              <w:rPr>
                <w:rFonts w:cstheme="minorHAnsi"/>
                <w:i/>
              </w:rPr>
            </w:pPr>
          </w:p>
        </w:tc>
        <w:tc>
          <w:tcPr>
            <w:tcW w:w="900" w:type="dxa"/>
          </w:tcPr>
          <w:p w14:paraId="0994B0FA"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Yes</w:t>
            </w:r>
          </w:p>
          <w:p w14:paraId="28562F0E"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No</w:t>
            </w:r>
          </w:p>
        </w:tc>
        <w:tc>
          <w:tcPr>
            <w:tcW w:w="8190" w:type="dxa"/>
          </w:tcPr>
          <w:p w14:paraId="0D57E376" w14:textId="77777777" w:rsidR="00556134" w:rsidRPr="00A27F68" w:rsidRDefault="00556134" w:rsidP="005D48B7">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rPr>
              <w:fldChar w:fldCharType="end"/>
            </w:r>
          </w:p>
        </w:tc>
      </w:tr>
      <w:tr w:rsidR="00556134" w:rsidRPr="00A27F68" w14:paraId="2DF5CB76" w14:textId="77777777" w:rsidTr="004864AE">
        <w:trPr>
          <w:trHeight w:val="773"/>
        </w:trPr>
        <w:tc>
          <w:tcPr>
            <w:tcW w:w="5305" w:type="dxa"/>
            <w:shd w:val="clear" w:color="auto" w:fill="F2F2F2" w:themeFill="background1" w:themeFillShade="F2"/>
          </w:tcPr>
          <w:p w14:paraId="329DE741" w14:textId="4D1D4FD0" w:rsidR="00556134" w:rsidRPr="00A27F68" w:rsidRDefault="00556134" w:rsidP="005D48B7">
            <w:pPr>
              <w:spacing w:line="204" w:lineRule="auto"/>
              <w:rPr>
                <w:rFonts w:cstheme="minorHAnsi"/>
                <w:i/>
              </w:rPr>
            </w:pPr>
            <w:r w:rsidRPr="00A27F68">
              <w:rPr>
                <w:rFonts w:cstheme="minorHAnsi"/>
                <w:i/>
              </w:rPr>
              <w:t xml:space="preserve">Has your interaction </w:t>
            </w:r>
            <w:r w:rsidR="00D37DE9" w:rsidRPr="00A27F68">
              <w:rPr>
                <w:rFonts w:cstheme="minorHAnsi"/>
                <w:i/>
              </w:rPr>
              <w:t xml:space="preserve">with </w:t>
            </w:r>
            <w:r w:rsidRPr="00A27F68">
              <w:rPr>
                <w:rFonts w:cstheme="minorHAnsi"/>
                <w:i/>
              </w:rPr>
              <w:t>institutional settings created barriers for you?</w:t>
            </w:r>
          </w:p>
          <w:p w14:paraId="6EBD6407" w14:textId="77777777" w:rsidR="00556134" w:rsidRPr="00A27F68" w:rsidRDefault="00556134" w:rsidP="005D48B7">
            <w:pPr>
              <w:spacing w:line="204" w:lineRule="auto"/>
              <w:rPr>
                <w:rFonts w:cstheme="minorHAnsi"/>
                <w:i/>
              </w:rPr>
            </w:pPr>
          </w:p>
        </w:tc>
        <w:tc>
          <w:tcPr>
            <w:tcW w:w="900" w:type="dxa"/>
            <w:shd w:val="clear" w:color="auto" w:fill="F2F2F2" w:themeFill="background1" w:themeFillShade="F2"/>
          </w:tcPr>
          <w:p w14:paraId="72B36251"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Yes</w:t>
            </w:r>
          </w:p>
          <w:p w14:paraId="66CFAE57"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No</w:t>
            </w:r>
          </w:p>
        </w:tc>
        <w:tc>
          <w:tcPr>
            <w:tcW w:w="8190" w:type="dxa"/>
            <w:shd w:val="clear" w:color="auto" w:fill="F2F2F2" w:themeFill="background1" w:themeFillShade="F2"/>
          </w:tcPr>
          <w:p w14:paraId="4860359E" w14:textId="55C68A2B" w:rsidR="00556134" w:rsidRPr="00A27F68" w:rsidRDefault="00556134" w:rsidP="005D48B7">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rPr>
              <w:t> </w:t>
            </w:r>
            <w:r w:rsidRPr="00A27F68">
              <w:rPr>
                <w:rFonts w:cstheme="minorHAnsi"/>
                <w:i/>
              </w:rPr>
              <w:t> </w:t>
            </w:r>
            <w:r w:rsidRPr="00A27F68">
              <w:rPr>
                <w:rFonts w:cstheme="minorHAnsi"/>
                <w:i/>
              </w:rPr>
              <w:t> </w:t>
            </w:r>
            <w:r w:rsidRPr="00A27F68">
              <w:rPr>
                <w:rFonts w:cstheme="minorHAnsi"/>
                <w:i/>
              </w:rPr>
              <w:t> </w:t>
            </w:r>
            <w:r w:rsidRPr="00A27F68">
              <w:rPr>
                <w:rFonts w:cstheme="minorHAnsi"/>
                <w:i/>
              </w:rPr>
              <w:t> </w:t>
            </w:r>
            <w:r w:rsidRPr="00A27F68">
              <w:rPr>
                <w:rFonts w:cstheme="minorHAnsi"/>
                <w:i/>
              </w:rPr>
              <w:fldChar w:fldCharType="end"/>
            </w:r>
            <w:r w:rsidRPr="00A27F68">
              <w:rPr>
                <w:rFonts w:cstheme="minorHAnsi"/>
                <w:i/>
              </w:rPr>
              <w:t xml:space="preserve"> </w:t>
            </w:r>
          </w:p>
        </w:tc>
      </w:tr>
      <w:tr w:rsidR="00556134" w:rsidRPr="00A27F68" w14:paraId="28993E54" w14:textId="77777777" w:rsidTr="004864AE">
        <w:trPr>
          <w:trHeight w:val="773"/>
        </w:trPr>
        <w:tc>
          <w:tcPr>
            <w:tcW w:w="5305" w:type="dxa"/>
            <w:shd w:val="clear" w:color="auto" w:fill="F2F2F2" w:themeFill="background1" w:themeFillShade="F2"/>
          </w:tcPr>
          <w:p w14:paraId="498B3845" w14:textId="77777777" w:rsidR="00556134" w:rsidRPr="00A27F68" w:rsidRDefault="00556134" w:rsidP="005D48B7">
            <w:pPr>
              <w:spacing w:line="204" w:lineRule="auto"/>
              <w:rPr>
                <w:rFonts w:cstheme="minorHAnsi"/>
                <w:i/>
              </w:rPr>
            </w:pPr>
            <w:r w:rsidRPr="00A27F68">
              <w:rPr>
                <w:rFonts w:cstheme="minorHAnsi"/>
                <w:i/>
              </w:rPr>
              <w:t>Are your current (within last two weeks) health and emotional needs being met?</w:t>
            </w:r>
          </w:p>
        </w:tc>
        <w:tc>
          <w:tcPr>
            <w:tcW w:w="900" w:type="dxa"/>
          </w:tcPr>
          <w:p w14:paraId="7CFA9710"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Yes</w:t>
            </w:r>
          </w:p>
          <w:p w14:paraId="34824583"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No</w:t>
            </w:r>
          </w:p>
        </w:tc>
        <w:tc>
          <w:tcPr>
            <w:tcW w:w="8190" w:type="dxa"/>
          </w:tcPr>
          <w:p w14:paraId="04B18072" w14:textId="77777777" w:rsidR="00556134" w:rsidRPr="00A27F68" w:rsidRDefault="00556134" w:rsidP="005D48B7">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rPr>
              <w:fldChar w:fldCharType="end"/>
            </w:r>
          </w:p>
        </w:tc>
      </w:tr>
      <w:tr w:rsidR="00556134" w:rsidRPr="00A27F68" w14:paraId="1373E626" w14:textId="77777777" w:rsidTr="004864AE">
        <w:trPr>
          <w:trHeight w:val="773"/>
        </w:trPr>
        <w:tc>
          <w:tcPr>
            <w:tcW w:w="5305" w:type="dxa"/>
            <w:shd w:val="clear" w:color="auto" w:fill="F2F2F2" w:themeFill="background1" w:themeFillShade="F2"/>
          </w:tcPr>
          <w:p w14:paraId="19F8D6BD" w14:textId="77777777" w:rsidR="00556134" w:rsidRPr="00A27F68" w:rsidRDefault="00556134" w:rsidP="005D48B7">
            <w:pPr>
              <w:spacing w:line="204" w:lineRule="auto"/>
              <w:rPr>
                <w:rFonts w:cstheme="minorHAnsi"/>
                <w:i/>
              </w:rPr>
            </w:pPr>
            <w:r w:rsidRPr="00A27F68">
              <w:rPr>
                <w:rFonts w:cstheme="minorHAnsi"/>
                <w:i/>
              </w:rPr>
              <w:t>Do you have children currently in school?  What school are they attending? Have you worked with the school McKinney-Vento liaison?</w:t>
            </w:r>
          </w:p>
        </w:tc>
        <w:tc>
          <w:tcPr>
            <w:tcW w:w="900" w:type="dxa"/>
          </w:tcPr>
          <w:p w14:paraId="7A52C94D"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Yes</w:t>
            </w:r>
          </w:p>
          <w:p w14:paraId="55019B76" w14:textId="77777777" w:rsidR="00556134" w:rsidRPr="00A27F68" w:rsidRDefault="00556134" w:rsidP="005D48B7">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No</w:t>
            </w:r>
          </w:p>
        </w:tc>
        <w:tc>
          <w:tcPr>
            <w:tcW w:w="8190" w:type="dxa"/>
          </w:tcPr>
          <w:p w14:paraId="39B5EDE3" w14:textId="77777777" w:rsidR="00556134" w:rsidRPr="00A27F68" w:rsidRDefault="00556134" w:rsidP="005D48B7">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rPr>
              <w:fldChar w:fldCharType="end"/>
            </w:r>
          </w:p>
        </w:tc>
      </w:tr>
      <w:tr w:rsidR="00511E3A" w:rsidRPr="00A27F68" w14:paraId="06FEFD20" w14:textId="77777777" w:rsidTr="004864AE">
        <w:trPr>
          <w:trHeight w:val="773"/>
        </w:trPr>
        <w:tc>
          <w:tcPr>
            <w:tcW w:w="5305" w:type="dxa"/>
            <w:shd w:val="clear" w:color="auto" w:fill="F2F2F2" w:themeFill="background1" w:themeFillShade="F2"/>
          </w:tcPr>
          <w:p w14:paraId="599CED2E" w14:textId="1CBAA10F" w:rsidR="00511E3A" w:rsidRPr="00A27F68" w:rsidRDefault="00511E3A" w:rsidP="00511E3A">
            <w:pPr>
              <w:spacing w:line="204" w:lineRule="auto"/>
              <w:rPr>
                <w:rFonts w:cstheme="minorHAnsi"/>
                <w:i/>
              </w:rPr>
            </w:pPr>
            <w:r w:rsidRPr="00A27F68">
              <w:rPr>
                <w:rFonts w:cstheme="minorHAnsi"/>
                <w:iCs/>
              </w:rPr>
              <w:t>Will your household size change if you are able to secure stable housing?</w:t>
            </w:r>
          </w:p>
        </w:tc>
        <w:tc>
          <w:tcPr>
            <w:tcW w:w="900" w:type="dxa"/>
          </w:tcPr>
          <w:p w14:paraId="36500DFD" w14:textId="77777777" w:rsidR="00511E3A" w:rsidRPr="00A27F68" w:rsidRDefault="00511E3A" w:rsidP="00511E3A">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Yes</w:t>
            </w:r>
          </w:p>
          <w:p w14:paraId="7443E9AE" w14:textId="383561ED" w:rsidR="00511E3A" w:rsidRPr="00A27F68" w:rsidRDefault="00511E3A" w:rsidP="00511E3A">
            <w:pPr>
              <w:spacing w:line="204" w:lineRule="auto"/>
              <w:rPr>
                <w:rFonts w:cstheme="minorHAnsi"/>
                <w:i/>
              </w:rPr>
            </w:pPr>
            <w:r w:rsidRPr="00A27F68">
              <w:rPr>
                <w:rFonts w:cstheme="minorHAnsi"/>
                <w:i/>
              </w:rPr>
              <w:fldChar w:fldCharType="begin">
                <w:ffData>
                  <w:name w:val="Check32"/>
                  <w:enabled/>
                  <w:calcOnExit w:val="0"/>
                  <w:checkBox>
                    <w:sizeAuto/>
                    <w:default w:val="0"/>
                  </w:checkBox>
                </w:ffData>
              </w:fldChar>
            </w:r>
            <w:r w:rsidRPr="00A27F68">
              <w:rPr>
                <w:rFonts w:cstheme="minorHAnsi"/>
                <w:i/>
              </w:rPr>
              <w:instrText xml:space="preserve"> FORMCHECKBOX </w:instrText>
            </w:r>
            <w:r w:rsidR="00C2203A">
              <w:rPr>
                <w:rFonts w:cstheme="minorHAnsi"/>
                <w:i/>
              </w:rPr>
            </w:r>
            <w:r w:rsidR="00C2203A">
              <w:rPr>
                <w:rFonts w:cstheme="minorHAnsi"/>
                <w:i/>
              </w:rPr>
              <w:fldChar w:fldCharType="separate"/>
            </w:r>
            <w:r w:rsidRPr="00A27F68">
              <w:rPr>
                <w:rFonts w:cstheme="minorHAnsi"/>
                <w:i/>
              </w:rPr>
              <w:fldChar w:fldCharType="end"/>
            </w:r>
            <w:r w:rsidRPr="00A27F68">
              <w:rPr>
                <w:rFonts w:cstheme="minorHAnsi"/>
                <w:i/>
              </w:rPr>
              <w:t xml:space="preserve"> No</w:t>
            </w:r>
          </w:p>
        </w:tc>
        <w:tc>
          <w:tcPr>
            <w:tcW w:w="8190" w:type="dxa"/>
          </w:tcPr>
          <w:p w14:paraId="6C68AE98" w14:textId="72FA91B8" w:rsidR="00511E3A" w:rsidRPr="00A27F68" w:rsidRDefault="00511E3A" w:rsidP="00511E3A">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rPr>
              <w:fldChar w:fldCharType="end"/>
            </w:r>
          </w:p>
        </w:tc>
      </w:tr>
      <w:tr w:rsidR="00556134" w:rsidRPr="00A27F68" w14:paraId="5AAC41B0" w14:textId="77777777" w:rsidTr="004864AE">
        <w:trPr>
          <w:trHeight w:val="1808"/>
        </w:trPr>
        <w:tc>
          <w:tcPr>
            <w:tcW w:w="5305" w:type="dxa"/>
            <w:shd w:val="clear" w:color="auto" w:fill="F2F2F2" w:themeFill="background1" w:themeFillShade="F2"/>
          </w:tcPr>
          <w:p w14:paraId="1B47E7D2" w14:textId="20294381" w:rsidR="00556134" w:rsidRPr="00A27F68" w:rsidRDefault="00556134" w:rsidP="005D48B7">
            <w:pPr>
              <w:spacing w:line="204" w:lineRule="auto"/>
              <w:rPr>
                <w:rFonts w:cstheme="minorHAnsi"/>
                <w:i/>
              </w:rPr>
            </w:pPr>
            <w:r w:rsidRPr="00A27F68">
              <w:rPr>
                <w:rFonts w:cstheme="minorHAnsi"/>
                <w:i/>
              </w:rPr>
              <w:t>Assessor Notes:  What else did you hear that may help this person with housing or a housing program case manager should be aware of?</w:t>
            </w:r>
          </w:p>
          <w:p w14:paraId="6A0F76A4" w14:textId="77777777" w:rsidR="00DD44BF" w:rsidRPr="00A27F68" w:rsidRDefault="00DD44BF" w:rsidP="005D48B7">
            <w:pPr>
              <w:spacing w:line="204" w:lineRule="auto"/>
              <w:rPr>
                <w:rFonts w:cstheme="minorHAnsi"/>
                <w:i/>
              </w:rPr>
            </w:pPr>
          </w:p>
          <w:p w14:paraId="6050FA9F" w14:textId="4B1F5D4F" w:rsidR="00E54B00" w:rsidRPr="00A27F68" w:rsidRDefault="00E54B00" w:rsidP="005D48B7">
            <w:pPr>
              <w:spacing w:line="204" w:lineRule="auto"/>
              <w:rPr>
                <w:rFonts w:cstheme="minorHAnsi"/>
                <w:i/>
              </w:rPr>
            </w:pPr>
            <w:r w:rsidRPr="00A27F68">
              <w:rPr>
                <w:rFonts w:cstheme="minorHAnsi"/>
                <w:b/>
                <w:bCs/>
                <w:i/>
                <w:color w:val="2F5496" w:themeColor="accent1" w:themeShade="BF"/>
              </w:rPr>
              <w:t>Record your notes in the CES Assessor’s Notes sub-assessment in HMIS.</w:t>
            </w:r>
          </w:p>
        </w:tc>
        <w:tc>
          <w:tcPr>
            <w:tcW w:w="9090" w:type="dxa"/>
            <w:gridSpan w:val="2"/>
          </w:tcPr>
          <w:p w14:paraId="1DAB9628" w14:textId="77777777" w:rsidR="00556134" w:rsidRPr="00A27F68" w:rsidRDefault="00556134" w:rsidP="005D48B7">
            <w:pPr>
              <w:spacing w:line="204" w:lineRule="auto"/>
              <w:rPr>
                <w:rFonts w:cstheme="minorHAnsi"/>
                <w:i/>
              </w:rPr>
            </w:pPr>
            <w:r w:rsidRPr="00A27F68">
              <w:rPr>
                <w:rFonts w:cstheme="minorHAnsi"/>
                <w:i/>
              </w:rPr>
              <w:fldChar w:fldCharType="begin">
                <w:ffData>
                  <w:name w:val="Text12"/>
                  <w:enabled/>
                  <w:calcOnExit w:val="0"/>
                  <w:textInput/>
                </w:ffData>
              </w:fldChar>
            </w:r>
            <w:r w:rsidRPr="00A27F68">
              <w:rPr>
                <w:rFonts w:cstheme="minorHAnsi"/>
                <w:i/>
              </w:rPr>
              <w:instrText xml:space="preserve"> FORMTEXT </w:instrText>
            </w:r>
            <w:r w:rsidRPr="00A27F68">
              <w:rPr>
                <w:rFonts w:cstheme="minorHAnsi"/>
                <w:i/>
              </w:rPr>
            </w:r>
            <w:r w:rsidRPr="00A27F68">
              <w:rPr>
                <w:rFonts w:cstheme="minorHAnsi"/>
                <w:i/>
              </w:rPr>
              <w:fldChar w:fldCharType="separate"/>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noProof/>
              </w:rPr>
              <w:t> </w:t>
            </w:r>
            <w:r w:rsidRPr="00A27F68">
              <w:rPr>
                <w:rFonts w:cstheme="minorHAnsi"/>
                <w:i/>
              </w:rPr>
              <w:fldChar w:fldCharType="end"/>
            </w:r>
          </w:p>
        </w:tc>
      </w:tr>
    </w:tbl>
    <w:p w14:paraId="1D60EFE1" w14:textId="20432B9B" w:rsidR="006F2382" w:rsidRPr="00A27F68" w:rsidRDefault="006F2382" w:rsidP="00DD44BF">
      <w:pPr>
        <w:spacing w:before="100" w:beforeAutospacing="1" w:after="0" w:line="286" w:lineRule="auto"/>
        <w:rPr>
          <w:rFonts w:cstheme="minorHAnsi"/>
          <w:b/>
          <w:iCs/>
        </w:rPr>
      </w:pPr>
      <w:r w:rsidRPr="00A27F68">
        <w:rPr>
          <w:rFonts w:cstheme="minorHAnsi"/>
          <w:b/>
          <w:iCs/>
        </w:rPr>
        <w:t>Client and Household Information</w:t>
      </w:r>
    </w:p>
    <w:tbl>
      <w:tblPr>
        <w:tblStyle w:val="TableGrid"/>
        <w:tblpPr w:leftFromText="180" w:rightFromText="180" w:vertAnchor="text" w:horzAnchor="margin" w:tblpY="55"/>
        <w:tblW w:w="5002" w:type="pct"/>
        <w:tblLook w:val="04A0" w:firstRow="1" w:lastRow="0" w:firstColumn="1" w:lastColumn="0" w:noHBand="0" w:noVBand="1"/>
      </w:tblPr>
      <w:tblGrid>
        <w:gridCol w:w="4796"/>
        <w:gridCol w:w="4800"/>
        <w:gridCol w:w="4800"/>
      </w:tblGrid>
      <w:tr w:rsidR="004D1011" w:rsidRPr="00A27F68" w14:paraId="2B48E71D" w14:textId="77777777" w:rsidTr="00DD44BF">
        <w:trPr>
          <w:trHeight w:val="3068"/>
        </w:trPr>
        <w:tc>
          <w:tcPr>
            <w:tcW w:w="1666" w:type="pct"/>
          </w:tcPr>
          <w:p w14:paraId="5CAFC70E" w14:textId="77777777" w:rsidR="004D1011" w:rsidRPr="00A27F68" w:rsidRDefault="004D1011">
            <w:pPr>
              <w:rPr>
                <w:rFonts w:eastAsia="Times New Roman" w:cstheme="minorHAnsi"/>
                <w:b/>
              </w:rPr>
            </w:pPr>
            <w:r w:rsidRPr="00A27F68">
              <w:rPr>
                <w:rFonts w:eastAsia="Times New Roman" w:cstheme="minorHAnsi"/>
                <w:b/>
              </w:rPr>
              <w:t xml:space="preserve">Gender: </w:t>
            </w:r>
            <w:r w:rsidRPr="00A27F68">
              <w:rPr>
                <w:rFonts w:eastAsia="Times New Roman" w:cstheme="minorHAnsi"/>
                <w:bCs/>
              </w:rPr>
              <w:t>(select as many as apply)</w:t>
            </w:r>
          </w:p>
          <w:p w14:paraId="5E74445E"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Female</w:t>
            </w:r>
          </w:p>
          <w:p w14:paraId="2D6FB3A6"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Male</w:t>
            </w:r>
          </w:p>
          <w:p w14:paraId="314BB78E"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cstheme="minorHAnsi"/>
              </w:rPr>
              <w:t xml:space="preserve"> </w:t>
            </w:r>
            <w:r w:rsidRPr="00A27F68">
              <w:rPr>
                <w:rFonts w:eastAsia="Times New Roman" w:cstheme="minorHAnsi"/>
              </w:rPr>
              <w:t>A gender that is not singularly ‘Female’ or ‘Male’</w:t>
            </w:r>
          </w:p>
          <w:p w14:paraId="40CD8AAB" w14:textId="77777777" w:rsidR="004D1011" w:rsidRPr="00A27F68" w:rsidRDefault="004D1011">
            <w:pPr>
              <w:ind w:left="306" w:hanging="306"/>
              <w:rPr>
                <w:rFonts w:eastAsia="Times New Roman" w:cstheme="minorHAnsi"/>
                <w:color w:val="000000"/>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Transgender</w:t>
            </w:r>
          </w:p>
          <w:p w14:paraId="284D91EC"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Questioning</w:t>
            </w:r>
          </w:p>
          <w:p w14:paraId="42E3CF5E"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Client doesn’t know</w:t>
            </w:r>
          </w:p>
          <w:p w14:paraId="389731AD" w14:textId="77777777" w:rsidR="004D1011" w:rsidRPr="00A27F68" w:rsidRDefault="004D1011">
            <w:pPr>
              <w:ind w:left="306" w:hanging="306"/>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Client refused</w:t>
            </w:r>
          </w:p>
          <w:p w14:paraId="52FFE116" w14:textId="71D6D32C" w:rsidR="004D1011" w:rsidRPr="00A27F68" w:rsidRDefault="004D1011" w:rsidP="00DD44BF">
            <w:pPr>
              <w:ind w:left="306" w:hanging="306"/>
              <w:rPr>
                <w:rFonts w:eastAsia="Times New Roman" w:cstheme="minorHAnsi"/>
                <w:i/>
                <w:iCs/>
              </w:rPr>
            </w:pPr>
            <w:r w:rsidRPr="00A27F68">
              <w:rPr>
                <w:rFonts w:eastAsia="Times New Roman" w:cstheme="minorHAnsi"/>
                <w:color w:val="000000"/>
              </w:rPr>
              <w:sym w:font="Wingdings 2" w:char="F0A3"/>
            </w:r>
            <w:r w:rsidRPr="00A27F68">
              <w:rPr>
                <w:rFonts w:eastAsia="Times New Roman" w:cstheme="minorHAnsi"/>
                <w:color w:val="000000"/>
              </w:rPr>
              <w:t xml:space="preserve"> </w:t>
            </w:r>
            <w:r w:rsidRPr="00A27F68">
              <w:rPr>
                <w:rFonts w:eastAsia="Times New Roman" w:cstheme="minorHAnsi"/>
              </w:rPr>
              <w:t>Data not collected</w:t>
            </w:r>
          </w:p>
        </w:tc>
        <w:tc>
          <w:tcPr>
            <w:tcW w:w="1667" w:type="pct"/>
            <w:hideMark/>
          </w:tcPr>
          <w:p w14:paraId="3D6AFA49" w14:textId="77777777" w:rsidR="004D1011" w:rsidRPr="00A27F68" w:rsidRDefault="004D1011">
            <w:pPr>
              <w:rPr>
                <w:rFonts w:eastAsia="Times New Roman" w:cstheme="minorHAnsi"/>
                <w:b/>
              </w:rPr>
            </w:pPr>
            <w:r w:rsidRPr="00A27F68">
              <w:rPr>
                <w:rFonts w:eastAsia="Times New Roman" w:cstheme="minorHAnsi"/>
                <w:b/>
              </w:rPr>
              <w:t>Race:</w:t>
            </w:r>
            <w:r w:rsidRPr="00A27F68">
              <w:rPr>
                <w:rFonts w:eastAsia="Times New Roman" w:cstheme="minorHAnsi"/>
              </w:rPr>
              <w:t xml:space="preserve"> </w:t>
            </w:r>
            <w:r w:rsidRPr="00A27F68">
              <w:rPr>
                <w:rFonts w:eastAsia="Times New Roman" w:cstheme="minorHAnsi"/>
                <w:bCs/>
              </w:rPr>
              <w:t>(select as many as apply)</w:t>
            </w:r>
          </w:p>
          <w:p w14:paraId="4C108E92"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cstheme="minorHAnsi"/>
              </w:rPr>
              <w:t xml:space="preserve"> </w:t>
            </w:r>
            <w:r w:rsidRPr="00A27F68">
              <w:rPr>
                <w:rFonts w:eastAsia="Times New Roman" w:cstheme="minorHAnsi"/>
              </w:rPr>
              <w:t>American Indian, Alaska Native, or Indigenous</w:t>
            </w:r>
          </w:p>
          <w:p w14:paraId="323A5EE4"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Asian or Asian American</w:t>
            </w:r>
          </w:p>
          <w:p w14:paraId="0457213B"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Black, African American, or African</w:t>
            </w:r>
          </w:p>
          <w:p w14:paraId="1DA28417"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Native Hawaiian or Pacific Islander</w:t>
            </w:r>
          </w:p>
          <w:p w14:paraId="7EB22DE9"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White</w:t>
            </w:r>
          </w:p>
          <w:p w14:paraId="14982F65"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Client doesn’t know</w:t>
            </w:r>
          </w:p>
          <w:p w14:paraId="2D5EF0F6"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Client refused</w:t>
            </w:r>
          </w:p>
          <w:p w14:paraId="2E4EDAD8" w14:textId="77777777" w:rsidR="004D1011" w:rsidRPr="00A27F68" w:rsidRDefault="004D1011">
            <w:pPr>
              <w:ind w:left="252" w:hanging="270"/>
              <w:rPr>
                <w:rFonts w:eastAsia="Times New Roman" w:cstheme="minorHAnsi"/>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Data not collected</w:t>
            </w:r>
          </w:p>
          <w:p w14:paraId="222E6344" w14:textId="77777777" w:rsidR="004D1011" w:rsidRPr="00A27F68" w:rsidRDefault="004D1011">
            <w:pPr>
              <w:rPr>
                <w:rFonts w:eastAsia="Times New Roman" w:cstheme="minorHAnsi"/>
                <w:i/>
              </w:rPr>
            </w:pPr>
            <w:r w:rsidRPr="00A27F68">
              <w:rPr>
                <w:rFonts w:eastAsia="Times New Roman" w:cstheme="minorHAnsi"/>
                <w:i/>
              </w:rPr>
              <w:t>If client does not identify with any race options above, select “Client refused.”</w:t>
            </w:r>
          </w:p>
        </w:tc>
        <w:tc>
          <w:tcPr>
            <w:tcW w:w="1667" w:type="pct"/>
            <w:hideMark/>
          </w:tcPr>
          <w:p w14:paraId="68A2F687" w14:textId="77777777" w:rsidR="004D1011" w:rsidRPr="00A27F68" w:rsidRDefault="004D1011">
            <w:pPr>
              <w:rPr>
                <w:rFonts w:eastAsia="Times New Roman" w:cstheme="minorHAnsi"/>
                <w:b/>
              </w:rPr>
            </w:pPr>
            <w:r w:rsidRPr="00A27F68">
              <w:rPr>
                <w:rFonts w:eastAsia="Times New Roman" w:cstheme="minorHAnsi"/>
                <w:b/>
              </w:rPr>
              <w:t>Ethnicity:</w:t>
            </w:r>
          </w:p>
          <w:p w14:paraId="4ED8762E" w14:textId="77777777" w:rsidR="004D1011" w:rsidRPr="00A27F68" w:rsidRDefault="004D1011">
            <w:pPr>
              <w:ind w:left="252" w:hanging="252"/>
              <w:rPr>
                <w:rFonts w:eastAsia="Times New Roman" w:cstheme="minorHAnsi"/>
                <w:b/>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Non-Hispanic/Non-Latin(a)(o)(x)</w:t>
            </w:r>
          </w:p>
          <w:p w14:paraId="613A9415" w14:textId="77777777" w:rsidR="004D1011" w:rsidRPr="00A27F68" w:rsidRDefault="004D1011">
            <w:pPr>
              <w:ind w:left="252" w:hanging="252"/>
              <w:rPr>
                <w:rFonts w:eastAsia="Times New Roman" w:cstheme="minorHAnsi"/>
                <w:b/>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Hispanic/Latin(a)(o)(x)</w:t>
            </w:r>
          </w:p>
          <w:p w14:paraId="1F4FCD83" w14:textId="77777777" w:rsidR="004D1011" w:rsidRPr="00A27F68" w:rsidRDefault="004D1011">
            <w:pPr>
              <w:ind w:left="252" w:hanging="252"/>
              <w:rPr>
                <w:rFonts w:eastAsia="Times New Roman" w:cstheme="minorHAnsi"/>
                <w:b/>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Client doesn’t know</w:t>
            </w:r>
          </w:p>
          <w:p w14:paraId="538BD2EF" w14:textId="77777777" w:rsidR="004D1011" w:rsidRPr="00A27F68" w:rsidRDefault="004D1011">
            <w:pPr>
              <w:ind w:left="252" w:hanging="252"/>
              <w:rPr>
                <w:rFonts w:eastAsia="Times New Roman" w:cstheme="minorHAnsi"/>
                <w:b/>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Client refused</w:t>
            </w:r>
          </w:p>
          <w:p w14:paraId="36280B71" w14:textId="77777777" w:rsidR="004D1011" w:rsidRPr="00A27F68" w:rsidRDefault="004D1011">
            <w:pPr>
              <w:ind w:left="252" w:hanging="252"/>
              <w:rPr>
                <w:rFonts w:eastAsia="Times New Roman" w:cstheme="minorHAnsi"/>
                <w:b/>
              </w:rPr>
            </w:pPr>
            <w:r w:rsidRPr="00A27F68">
              <w:rPr>
                <w:rFonts w:eastAsia="Times New Roman" w:cstheme="minorHAnsi"/>
                <w:color w:val="000000"/>
              </w:rPr>
              <w:sym w:font="Wingdings 2" w:char="F0A3"/>
            </w:r>
            <w:r w:rsidRPr="00A27F68">
              <w:rPr>
                <w:rFonts w:eastAsia="Times New Roman" w:cstheme="minorHAnsi"/>
                <w:color w:val="000000"/>
              </w:rPr>
              <w:tab/>
            </w:r>
            <w:r w:rsidRPr="00A27F68">
              <w:rPr>
                <w:rFonts w:eastAsia="Times New Roman" w:cstheme="minorHAnsi"/>
              </w:rPr>
              <w:t xml:space="preserve">Data not collected </w:t>
            </w:r>
          </w:p>
          <w:p w14:paraId="394BC81E" w14:textId="77777777" w:rsidR="004D1011" w:rsidRPr="00A27F68" w:rsidRDefault="004D1011">
            <w:pPr>
              <w:rPr>
                <w:rFonts w:eastAsia="Calibri" w:cstheme="minorHAnsi"/>
                <w:i/>
                <w:iCs/>
              </w:rPr>
            </w:pPr>
            <w:r w:rsidRPr="00A27F68">
              <w:rPr>
                <w:rFonts w:cstheme="minorHAnsi"/>
                <w:i/>
                <w:iCs/>
              </w:rPr>
              <w:t>Hispanic/Latin(a)(o)(x) clients must also select a race.</w:t>
            </w:r>
          </w:p>
        </w:tc>
      </w:tr>
    </w:tbl>
    <w:p w14:paraId="25B94570" w14:textId="77777777" w:rsidR="00D637FD" w:rsidRDefault="00D637FD" w:rsidP="00D637FD">
      <w:pPr>
        <w:rPr>
          <w:b/>
          <w:i/>
          <w:sz w:val="24"/>
        </w:rPr>
      </w:pPr>
      <w:r w:rsidRPr="004F4A8E">
        <w:rPr>
          <w:b/>
          <w:i/>
          <w:sz w:val="24"/>
        </w:rPr>
        <w:lastRenderedPageBreak/>
        <w:t>Eligibility Information</w:t>
      </w:r>
      <w:r>
        <w:rPr>
          <w:b/>
          <w:i/>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661"/>
        <w:gridCol w:w="3900"/>
        <w:gridCol w:w="3361"/>
        <w:gridCol w:w="190"/>
        <w:gridCol w:w="1699"/>
      </w:tblGrid>
      <w:tr w:rsidR="00684166" w:rsidRPr="004D7957" w14:paraId="3BFA9830" w14:textId="77777777" w:rsidTr="00600D1D">
        <w:trPr>
          <w:trHeight w:val="170"/>
        </w:trPr>
        <w:tc>
          <w:tcPr>
            <w:tcW w:w="5000" w:type="pct"/>
            <w:gridSpan w:val="6"/>
            <w:tcBorders>
              <w:top w:val="nil"/>
              <w:left w:val="nil"/>
              <w:bottom w:val="nil"/>
              <w:right w:val="nil"/>
            </w:tcBorders>
            <w:shd w:val="clear" w:color="auto" w:fill="D9D9D9"/>
          </w:tcPr>
          <w:p w14:paraId="36E64BE6" w14:textId="77777777" w:rsidR="00684166" w:rsidRPr="00684166" w:rsidRDefault="00684166" w:rsidP="00600D1D">
            <w:pPr>
              <w:spacing w:before="240" w:after="40" w:line="240" w:lineRule="auto"/>
              <w:rPr>
                <w:rFonts w:eastAsia="Times New Roman" w:cs="Arial"/>
                <w:b/>
              </w:rPr>
            </w:pPr>
            <w:r w:rsidRPr="00684166">
              <w:rPr>
                <w:rFonts w:cs="Arial"/>
                <w:b/>
                <w:bCs/>
                <w:color w:val="000000"/>
              </w:rPr>
              <w:t>Current Living Situation</w:t>
            </w:r>
            <w:r w:rsidRPr="00684166">
              <w:rPr>
                <w:rFonts w:eastAsia="Times New Roman" w:cs="Arial"/>
                <w:b/>
              </w:rPr>
              <w:t xml:space="preserve"> (Pick ONLY ONE under Literally Homeless, Institutional, Temporary and Permanent Housing, OR Other):</w:t>
            </w:r>
          </w:p>
        </w:tc>
      </w:tr>
      <w:tr w:rsidR="00684166" w:rsidRPr="004D7957" w14:paraId="198EFCC8" w14:textId="77777777" w:rsidTr="00600D1D">
        <w:trPr>
          <w:trHeight w:val="396"/>
        </w:trPr>
        <w:tc>
          <w:tcPr>
            <w:tcW w:w="899" w:type="pct"/>
            <w:tcBorders>
              <w:top w:val="nil"/>
              <w:left w:val="nil"/>
              <w:bottom w:val="nil"/>
              <w:right w:val="nil"/>
            </w:tcBorders>
            <w:shd w:val="clear" w:color="auto" w:fill="D9D9D9"/>
            <w:vAlign w:val="center"/>
          </w:tcPr>
          <w:p w14:paraId="17AD36EB" w14:textId="77777777" w:rsidR="00684166" w:rsidRPr="00684166" w:rsidRDefault="00684166" w:rsidP="00600D1D">
            <w:pPr>
              <w:spacing w:after="40" w:line="240" w:lineRule="auto"/>
              <w:rPr>
                <w:rFonts w:eastAsia="Times New Roman" w:cs="Arial"/>
                <w:i/>
              </w:rPr>
            </w:pPr>
            <w:r w:rsidRPr="00684166">
              <w:rPr>
                <w:rFonts w:eastAsia="Times New Roman" w:cs="Arial"/>
                <w:i/>
              </w:rPr>
              <w:t>Literally Homeless Situations</w:t>
            </w:r>
          </w:p>
        </w:tc>
        <w:tc>
          <w:tcPr>
            <w:tcW w:w="924" w:type="pct"/>
            <w:tcBorders>
              <w:top w:val="nil"/>
              <w:left w:val="nil"/>
              <w:bottom w:val="nil"/>
              <w:right w:val="nil"/>
            </w:tcBorders>
            <w:shd w:val="clear" w:color="auto" w:fill="D9D9D9"/>
            <w:vAlign w:val="center"/>
          </w:tcPr>
          <w:p w14:paraId="6B2081CD" w14:textId="77777777" w:rsidR="00684166" w:rsidRPr="00684166" w:rsidRDefault="00684166" w:rsidP="00600D1D">
            <w:pPr>
              <w:spacing w:after="40" w:line="240" w:lineRule="auto"/>
              <w:rPr>
                <w:rFonts w:eastAsia="Times New Roman" w:cs="Arial"/>
                <w:i/>
              </w:rPr>
            </w:pPr>
            <w:r w:rsidRPr="00684166">
              <w:rPr>
                <w:rFonts w:eastAsia="Times New Roman" w:cs="Arial"/>
                <w:i/>
              </w:rPr>
              <w:t>Institutional Situations</w:t>
            </w:r>
          </w:p>
        </w:tc>
        <w:tc>
          <w:tcPr>
            <w:tcW w:w="2587" w:type="pct"/>
            <w:gridSpan w:val="3"/>
            <w:tcBorders>
              <w:top w:val="nil"/>
              <w:left w:val="nil"/>
              <w:bottom w:val="nil"/>
              <w:right w:val="nil"/>
            </w:tcBorders>
            <w:shd w:val="clear" w:color="auto" w:fill="D9D9D9"/>
            <w:vAlign w:val="center"/>
          </w:tcPr>
          <w:p w14:paraId="59208AA9" w14:textId="77777777" w:rsidR="00684166" w:rsidRPr="00684166" w:rsidRDefault="00684166" w:rsidP="00600D1D">
            <w:pPr>
              <w:spacing w:after="40" w:line="240" w:lineRule="auto"/>
              <w:rPr>
                <w:rFonts w:eastAsia="Times New Roman" w:cs="Arial"/>
                <w:i/>
              </w:rPr>
            </w:pPr>
            <w:r w:rsidRPr="00684166">
              <w:rPr>
                <w:rFonts w:eastAsia="Times New Roman" w:cs="Arial"/>
                <w:i/>
              </w:rPr>
              <w:t>Temporary and Permanent Housing Situations</w:t>
            </w:r>
          </w:p>
        </w:tc>
        <w:tc>
          <w:tcPr>
            <w:tcW w:w="590" w:type="pct"/>
            <w:tcBorders>
              <w:top w:val="nil"/>
              <w:left w:val="nil"/>
              <w:bottom w:val="nil"/>
              <w:right w:val="nil"/>
            </w:tcBorders>
            <w:shd w:val="clear" w:color="auto" w:fill="D9D9D9"/>
            <w:vAlign w:val="center"/>
          </w:tcPr>
          <w:p w14:paraId="50745288" w14:textId="77777777" w:rsidR="00684166" w:rsidRPr="00684166" w:rsidRDefault="00684166" w:rsidP="00600D1D">
            <w:pPr>
              <w:spacing w:after="40" w:line="240" w:lineRule="auto"/>
              <w:rPr>
                <w:rFonts w:eastAsia="Times New Roman" w:cs="Arial"/>
                <w:i/>
              </w:rPr>
            </w:pPr>
            <w:r w:rsidRPr="00684166">
              <w:rPr>
                <w:rFonts w:eastAsia="Times New Roman" w:cs="Arial"/>
                <w:i/>
              </w:rPr>
              <w:t>Other</w:t>
            </w:r>
          </w:p>
        </w:tc>
      </w:tr>
      <w:tr w:rsidR="00684166" w:rsidRPr="004D7957" w14:paraId="48C12498" w14:textId="77777777" w:rsidTr="00684166">
        <w:trPr>
          <w:trHeight w:val="5058"/>
        </w:trPr>
        <w:tc>
          <w:tcPr>
            <w:tcW w:w="899" w:type="pct"/>
            <w:tcBorders>
              <w:top w:val="nil"/>
              <w:left w:val="nil"/>
              <w:bottom w:val="nil"/>
              <w:right w:val="dashed" w:sz="4" w:space="0" w:color="404040"/>
            </w:tcBorders>
            <w:shd w:val="clear" w:color="auto" w:fill="D9D9D9"/>
          </w:tcPr>
          <w:p w14:paraId="1D84422D"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Place not meant for habitation (e.g., a vehicle, an abandoned building, bus/train/subway station/airport or anywhere outside)</w:t>
            </w:r>
          </w:p>
          <w:p w14:paraId="75EB70B1"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Emergency shelter, including hotel or motel paid for with emergency shelter voucher, or RHY-funded Host Home shelter</w:t>
            </w:r>
          </w:p>
          <w:p w14:paraId="644F26EB"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Safe Haven</w:t>
            </w:r>
          </w:p>
          <w:p w14:paraId="4B94DF82" w14:textId="42CADC17" w:rsidR="00684166" w:rsidRPr="00684166" w:rsidRDefault="00684166" w:rsidP="00600D1D">
            <w:pPr>
              <w:spacing w:after="40" w:line="240" w:lineRule="auto"/>
              <w:rPr>
                <w:rFonts w:eastAsia="Times New Roman" w:cs="Arial"/>
              </w:rPr>
            </w:pPr>
          </w:p>
        </w:tc>
        <w:tc>
          <w:tcPr>
            <w:tcW w:w="924" w:type="pct"/>
            <w:tcBorders>
              <w:top w:val="nil"/>
              <w:left w:val="dashed" w:sz="4" w:space="0" w:color="404040"/>
              <w:bottom w:val="nil"/>
              <w:right w:val="dashed" w:sz="4" w:space="0" w:color="404040"/>
            </w:tcBorders>
            <w:shd w:val="clear" w:color="auto" w:fill="D9D9D9"/>
          </w:tcPr>
          <w:p w14:paraId="294F6BC6"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Foster care home or foster care group home</w:t>
            </w:r>
          </w:p>
          <w:p w14:paraId="66E653D5"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Hospital or other residential non-psychiatric medical facility</w:t>
            </w:r>
          </w:p>
          <w:p w14:paraId="2D2B0878"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Jail, prison, or juvenile detention facility</w:t>
            </w:r>
          </w:p>
          <w:p w14:paraId="66F0A142"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Long-term care facility or nursing home</w:t>
            </w:r>
          </w:p>
          <w:p w14:paraId="38674DA0"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Psychiatric hospital or other psychiatric facility</w:t>
            </w:r>
          </w:p>
          <w:p w14:paraId="6E19B522" w14:textId="0ECE37B6"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Substance abuse treatment facility or detox center </w:t>
            </w:r>
          </w:p>
        </w:tc>
        <w:tc>
          <w:tcPr>
            <w:tcW w:w="1354" w:type="pct"/>
            <w:tcBorders>
              <w:top w:val="nil"/>
              <w:left w:val="dashed" w:sz="4" w:space="0" w:color="404040"/>
              <w:bottom w:val="nil"/>
              <w:right w:val="nil"/>
            </w:tcBorders>
            <w:shd w:val="clear" w:color="auto" w:fill="D9D9D9"/>
          </w:tcPr>
          <w:p w14:paraId="6B46DA87"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Host Home (non-crisis)</w:t>
            </w:r>
          </w:p>
          <w:p w14:paraId="183A4C94"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Hotel or motel paid for without emergency shelter voucher </w:t>
            </w:r>
          </w:p>
          <w:p w14:paraId="0F989406"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Owned by client, no ongoing housing subsidy </w:t>
            </w:r>
          </w:p>
          <w:p w14:paraId="6B735DE1"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Owned by client, with ongoing housing subsidy</w:t>
            </w:r>
          </w:p>
          <w:p w14:paraId="43E56751"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Permanent Housing (other than RRH) for formerly homeless persons </w:t>
            </w:r>
          </w:p>
          <w:p w14:paraId="52B95B87"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Rental by client, no ongoing housing subsidy</w:t>
            </w:r>
          </w:p>
          <w:p w14:paraId="2BF9205D"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Rental by client in a public housing unit</w:t>
            </w:r>
          </w:p>
          <w:p w14:paraId="0F5B4CDB"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Rental by client, with VASH subsidy </w:t>
            </w:r>
          </w:p>
          <w:p w14:paraId="3CA02275" w14:textId="6B52223C"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Rental by client, with GPD TIP subsidy </w:t>
            </w:r>
          </w:p>
        </w:tc>
        <w:tc>
          <w:tcPr>
            <w:tcW w:w="1167" w:type="pct"/>
            <w:tcBorders>
              <w:top w:val="nil"/>
              <w:left w:val="nil"/>
              <w:bottom w:val="nil"/>
              <w:right w:val="dashed" w:sz="4" w:space="0" w:color="auto"/>
            </w:tcBorders>
            <w:shd w:val="clear" w:color="auto" w:fill="D9D9D9"/>
          </w:tcPr>
          <w:p w14:paraId="6656C57B"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Rental by client, with HCV voucher (tenant or project based)</w:t>
            </w:r>
          </w:p>
          <w:p w14:paraId="29E2FDDD"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Rental by client, with RRH or equivalent subsidy</w:t>
            </w:r>
          </w:p>
          <w:p w14:paraId="0431DCA2"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Rental by client, with other ongoing housing subsidy </w:t>
            </w:r>
          </w:p>
          <w:p w14:paraId="07E9E20F"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Residential project or halfway house with no homeless criteria</w:t>
            </w:r>
          </w:p>
          <w:p w14:paraId="32921D8F"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Staying or living in a family member's room, apartment or house </w:t>
            </w:r>
          </w:p>
          <w:p w14:paraId="2A84D510"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 xml:space="preserve">Staying or living in a friend's room, apartment or house </w:t>
            </w:r>
          </w:p>
          <w:p w14:paraId="44EE7FAF"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Transitional housing for homeless persons (including homeless youth)</w:t>
            </w:r>
          </w:p>
        </w:tc>
        <w:tc>
          <w:tcPr>
            <w:tcW w:w="656" w:type="pct"/>
            <w:gridSpan w:val="2"/>
            <w:tcBorders>
              <w:top w:val="nil"/>
              <w:left w:val="dashed" w:sz="4" w:space="0" w:color="auto"/>
              <w:bottom w:val="nil"/>
              <w:right w:val="nil"/>
            </w:tcBorders>
            <w:shd w:val="clear" w:color="auto" w:fill="D9D9D9"/>
          </w:tcPr>
          <w:p w14:paraId="0CA5313F"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Other</w:t>
            </w:r>
          </w:p>
          <w:p w14:paraId="385EFB1B" w14:textId="77777777"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rPr>
              <w:t>Worker unable to determine</w:t>
            </w:r>
          </w:p>
          <w:p w14:paraId="2ED3FDA5" w14:textId="77777777" w:rsidR="00684166" w:rsidRPr="00684166" w:rsidRDefault="00684166" w:rsidP="00684166">
            <w:pPr>
              <w:numPr>
                <w:ilvl w:val="0"/>
                <w:numId w:val="18"/>
              </w:numPr>
              <w:spacing w:after="40" w:line="240" w:lineRule="auto"/>
              <w:ind w:left="216" w:hanging="216"/>
              <w:rPr>
                <w:rStyle w:val="Emphasis"/>
                <w:rFonts w:eastAsia="Times New Roman" w:cs="Arial"/>
                <w:i/>
                <w:iCs/>
              </w:rPr>
            </w:pPr>
            <w:r w:rsidRPr="00684166">
              <w:rPr>
                <w:rStyle w:val="Emphasis"/>
                <w:rFonts w:eastAsia="Times New Roman" w:cs="Arial"/>
              </w:rPr>
              <w:t>Client doesn’t know</w:t>
            </w:r>
          </w:p>
          <w:p w14:paraId="15B67DAF" w14:textId="77777777" w:rsidR="00684166" w:rsidRPr="00684166" w:rsidRDefault="00684166" w:rsidP="00684166">
            <w:pPr>
              <w:numPr>
                <w:ilvl w:val="0"/>
                <w:numId w:val="18"/>
              </w:numPr>
              <w:spacing w:after="40" w:line="240" w:lineRule="auto"/>
              <w:ind w:left="216" w:hanging="216"/>
              <w:rPr>
                <w:rStyle w:val="Emphasis"/>
                <w:rFonts w:eastAsia="Times New Roman" w:cs="Arial"/>
                <w:i/>
                <w:iCs/>
              </w:rPr>
            </w:pPr>
            <w:r w:rsidRPr="00684166">
              <w:rPr>
                <w:rStyle w:val="Emphasis"/>
                <w:rFonts w:eastAsia="Times New Roman" w:cs="Arial"/>
              </w:rPr>
              <w:t>Client refused</w:t>
            </w:r>
          </w:p>
          <w:p w14:paraId="150054C7" w14:textId="0C0EA4BC" w:rsidR="00684166" w:rsidRPr="00684166" w:rsidRDefault="00684166" w:rsidP="00684166">
            <w:pPr>
              <w:numPr>
                <w:ilvl w:val="0"/>
                <w:numId w:val="18"/>
              </w:numPr>
              <w:spacing w:after="40" w:line="240" w:lineRule="auto"/>
              <w:ind w:left="216" w:hanging="216"/>
              <w:rPr>
                <w:rFonts w:eastAsia="Times New Roman" w:cs="Arial"/>
              </w:rPr>
            </w:pPr>
            <w:r w:rsidRPr="00684166">
              <w:rPr>
                <w:rFonts w:eastAsia="Times New Roman" w:cs="Arial"/>
                <w:noProof/>
              </w:rPr>
              <mc:AlternateContent>
                <mc:Choice Requires="wps">
                  <w:drawing>
                    <wp:anchor distT="0" distB="0" distL="114300" distR="114300" simplePos="0" relativeHeight="251661312" behindDoc="0" locked="0" layoutInCell="1" allowOverlap="1" wp14:anchorId="24BE56D1" wp14:editId="3471B134">
                      <wp:simplePos x="0" y="0"/>
                      <wp:positionH relativeFrom="column">
                        <wp:posOffset>306346</wp:posOffset>
                      </wp:positionH>
                      <wp:positionV relativeFrom="paragraph">
                        <wp:posOffset>1272540</wp:posOffset>
                      </wp:positionV>
                      <wp:extent cx="539750" cy="996950"/>
                      <wp:effectExtent l="19050" t="0" r="0" b="1270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996950"/>
                              </a:xfrm>
                              <a:prstGeom prst="downArrow">
                                <a:avLst>
                                  <a:gd name="adj1" fmla="val 50000"/>
                                  <a:gd name="adj2" fmla="val 46364"/>
                                </a:avLst>
                              </a:prstGeom>
                              <a:solidFill>
                                <a:srgbClr val="E7E6E6">
                                  <a:lumMod val="75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BCF8A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4.1pt;margin-top:100.2pt;width:42.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" adj="16178" fillcolor="#afabab" strokecolor="window" strokeweight="1pt">
                      <v:path arrowok="t"/>
                    </v:shape>
                  </w:pict>
                </mc:Fallback>
              </mc:AlternateContent>
            </w:r>
            <w:r w:rsidRPr="00684166">
              <w:rPr>
                <w:rFonts w:eastAsia="Times New Roman" w:cs="Arial"/>
                <w:noProof/>
              </w:rPr>
              <mc:AlternateContent>
                <mc:Choice Requires="wps">
                  <w:drawing>
                    <wp:anchor distT="0" distB="0" distL="114300" distR="114300" simplePos="0" relativeHeight="251662336" behindDoc="0" locked="0" layoutInCell="1" allowOverlap="1" wp14:anchorId="5C17ADA8" wp14:editId="4ABFC9CC">
                      <wp:simplePos x="0" y="0"/>
                      <wp:positionH relativeFrom="column">
                        <wp:posOffset>-7494270</wp:posOffset>
                      </wp:positionH>
                      <wp:positionV relativeFrom="paragraph">
                        <wp:posOffset>1666875</wp:posOffset>
                      </wp:positionV>
                      <wp:extent cx="523875" cy="675640"/>
                      <wp:effectExtent l="19050" t="0" r="9525" b="10160"/>
                      <wp:wrapNone/>
                      <wp:docPr id="2"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675640"/>
                              </a:xfrm>
                              <a:prstGeom prst="downArrow">
                                <a:avLst>
                                  <a:gd name="adj1" fmla="val 50000"/>
                                  <a:gd name="adj2" fmla="val 46364"/>
                                </a:avLst>
                              </a:prstGeom>
                              <a:solidFill>
                                <a:srgbClr val="E7E6E6">
                                  <a:lumMod val="75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E4598DB" id="Down Arrow 4" o:spid="_x0000_s1026" type="#_x0000_t67" style="position:absolute;margin-left:-590.1pt;margin-top:131.25pt;width:41.25pt;height: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" adj="13835" fillcolor="#afabab" strokecolor="window" strokeweight="1pt">
                      <v:path arrowok="t"/>
                    </v:shape>
                  </w:pict>
                </mc:Fallback>
              </mc:AlternateContent>
            </w:r>
            <w:r w:rsidRPr="00684166">
              <w:rPr>
                <w:rFonts w:eastAsia="Times New Roman" w:cs="Arial"/>
                <w:noProof/>
              </w:rPr>
              <mc:AlternateContent>
                <mc:Choice Requires="wps">
                  <w:drawing>
                    <wp:anchor distT="0" distB="0" distL="114300" distR="114300" simplePos="0" relativeHeight="251659264" behindDoc="0" locked="0" layoutInCell="1" allowOverlap="1" wp14:anchorId="7A771111" wp14:editId="48CBBA88">
                      <wp:simplePos x="0" y="0"/>
                      <wp:positionH relativeFrom="column">
                        <wp:posOffset>-5735320</wp:posOffset>
                      </wp:positionH>
                      <wp:positionV relativeFrom="paragraph">
                        <wp:posOffset>1899920</wp:posOffset>
                      </wp:positionV>
                      <wp:extent cx="431800" cy="422275"/>
                      <wp:effectExtent l="19050" t="0" r="6350" b="15875"/>
                      <wp:wrapNone/>
                      <wp:docPr id="1"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422275"/>
                              </a:xfrm>
                              <a:prstGeom prst="downArrow">
                                <a:avLst>
                                  <a:gd name="adj1" fmla="val 50000"/>
                                  <a:gd name="adj2" fmla="val 46364"/>
                                </a:avLst>
                              </a:prstGeom>
                              <a:solidFill>
                                <a:srgbClr val="E7E6E6">
                                  <a:lumMod val="75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6AF7F10" id="Down Arrow 4" o:spid="_x0000_s1026" type="#_x0000_t67" style="position:absolute;margin-left:-451.6pt;margin-top:149.6pt;width:34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" adj="11585" fillcolor="#afabab" strokecolor="window" strokeweight="1pt">
                      <v:path arrowok="t"/>
                    </v:shape>
                  </w:pict>
                </mc:Fallback>
              </mc:AlternateContent>
            </w:r>
            <w:r w:rsidRPr="00684166">
              <w:rPr>
                <w:rFonts w:eastAsia="Times New Roman" w:cs="Arial"/>
                <w:noProof/>
              </w:rPr>
              <mc:AlternateContent>
                <mc:Choice Requires="wps">
                  <w:drawing>
                    <wp:anchor distT="0" distB="0" distL="114300" distR="114300" simplePos="0" relativeHeight="251660288" behindDoc="0" locked="0" layoutInCell="1" allowOverlap="1" wp14:anchorId="7BB53A04" wp14:editId="39FB2249">
                      <wp:simplePos x="0" y="0"/>
                      <wp:positionH relativeFrom="column">
                        <wp:posOffset>-2550795</wp:posOffset>
                      </wp:positionH>
                      <wp:positionV relativeFrom="paragraph">
                        <wp:posOffset>1982506</wp:posOffset>
                      </wp:positionV>
                      <wp:extent cx="486410" cy="358140"/>
                      <wp:effectExtent l="38100" t="0" r="0" b="2286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10" cy="358140"/>
                              </a:xfrm>
                              <a:prstGeom prst="downArrow">
                                <a:avLst>
                                  <a:gd name="adj1" fmla="val 50000"/>
                                  <a:gd name="adj2" fmla="val 46364"/>
                                </a:avLst>
                              </a:prstGeom>
                              <a:solidFill>
                                <a:srgbClr val="E7E6E6">
                                  <a:lumMod val="75000"/>
                                </a:srgbClr>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1A566D" id="Down Arrow 6" o:spid="_x0000_s1026" type="#_x0000_t67" style="position:absolute;margin-left:-200.85pt;margin-top:156.1pt;width:38.3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" adj="11585" fillcolor="#afabab" strokecolor="window" strokeweight="1pt">
                      <v:path arrowok="t"/>
                    </v:shape>
                  </w:pict>
                </mc:Fallback>
              </mc:AlternateContent>
            </w:r>
            <w:r w:rsidRPr="00684166">
              <w:rPr>
                <w:rStyle w:val="Emphasis"/>
              </w:rPr>
              <w:t>Data not collected</w:t>
            </w:r>
          </w:p>
        </w:tc>
      </w:tr>
      <w:tr w:rsidR="00684166" w:rsidRPr="00692AE2" w14:paraId="63263CF6" w14:textId="77777777" w:rsidTr="00684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899" w:type="pct"/>
            <w:tcBorders>
              <w:right w:val="dashed" w:sz="4" w:space="0" w:color="auto"/>
            </w:tcBorders>
            <w:vAlign w:val="bottom"/>
          </w:tcPr>
          <w:p w14:paraId="34A5ADF1" w14:textId="77777777" w:rsidR="00684166" w:rsidRPr="00684166" w:rsidRDefault="00684166" w:rsidP="00684166">
            <w:pPr>
              <w:spacing w:after="0"/>
              <w:jc w:val="center"/>
              <w:rPr>
                <w:rFonts w:cs="Arial"/>
                <w:b/>
                <w:bCs/>
                <w:color w:val="000000"/>
              </w:rPr>
            </w:pPr>
            <w:r w:rsidRPr="00684166">
              <w:rPr>
                <w:rFonts w:cs="Arial"/>
                <w:b/>
                <w:bCs/>
                <w:color w:val="000000"/>
              </w:rPr>
              <w:t>Skip questions A - E.</w:t>
            </w:r>
          </w:p>
        </w:tc>
        <w:tc>
          <w:tcPr>
            <w:tcW w:w="924" w:type="pct"/>
            <w:tcBorders>
              <w:right w:val="dashed" w:sz="4" w:space="0" w:color="auto"/>
            </w:tcBorders>
            <w:vAlign w:val="bottom"/>
          </w:tcPr>
          <w:p w14:paraId="530EBE68" w14:textId="77777777" w:rsidR="00684166" w:rsidRPr="00684166" w:rsidRDefault="00684166" w:rsidP="00684166">
            <w:pPr>
              <w:spacing w:after="0"/>
              <w:jc w:val="center"/>
              <w:rPr>
                <w:rFonts w:cs="Arial"/>
                <w:b/>
                <w:bCs/>
                <w:color w:val="000000"/>
              </w:rPr>
            </w:pPr>
            <w:r w:rsidRPr="00684166">
              <w:rPr>
                <w:rFonts w:cs="Arial"/>
                <w:b/>
                <w:bCs/>
                <w:color w:val="000000"/>
              </w:rPr>
              <w:t>Continue to Question A.</w:t>
            </w:r>
          </w:p>
        </w:tc>
        <w:tc>
          <w:tcPr>
            <w:tcW w:w="2521" w:type="pct"/>
            <w:gridSpan w:val="2"/>
            <w:tcBorders>
              <w:right w:val="dashed" w:sz="4" w:space="0" w:color="auto"/>
            </w:tcBorders>
            <w:vAlign w:val="bottom"/>
          </w:tcPr>
          <w:p w14:paraId="77AB7D09" w14:textId="77777777" w:rsidR="00684166" w:rsidRPr="00684166" w:rsidRDefault="00684166" w:rsidP="00684166">
            <w:pPr>
              <w:spacing w:after="0"/>
              <w:jc w:val="center"/>
              <w:rPr>
                <w:rFonts w:cs="Arial"/>
                <w:b/>
                <w:bCs/>
                <w:color w:val="000000"/>
              </w:rPr>
            </w:pPr>
            <w:r w:rsidRPr="00684166">
              <w:rPr>
                <w:rFonts w:cs="Arial"/>
                <w:b/>
                <w:bCs/>
                <w:color w:val="000000"/>
              </w:rPr>
              <w:t>Continue to Question A.</w:t>
            </w:r>
          </w:p>
        </w:tc>
        <w:tc>
          <w:tcPr>
            <w:tcW w:w="656" w:type="pct"/>
            <w:gridSpan w:val="2"/>
            <w:tcBorders>
              <w:left w:val="dashed" w:sz="4" w:space="0" w:color="auto"/>
            </w:tcBorders>
            <w:vAlign w:val="bottom"/>
          </w:tcPr>
          <w:p w14:paraId="08E8B9A2" w14:textId="77777777" w:rsidR="00684166" w:rsidRPr="00684166" w:rsidRDefault="00684166" w:rsidP="00684166">
            <w:pPr>
              <w:spacing w:after="0"/>
              <w:jc w:val="center"/>
              <w:rPr>
                <w:rFonts w:cs="Arial"/>
                <w:b/>
                <w:bCs/>
                <w:color w:val="000000"/>
              </w:rPr>
            </w:pPr>
            <w:r w:rsidRPr="00684166">
              <w:rPr>
                <w:rFonts w:cs="Arial"/>
                <w:b/>
                <w:bCs/>
                <w:color w:val="000000"/>
              </w:rPr>
              <w:t>Skip questions A - E.</w:t>
            </w:r>
          </w:p>
        </w:tc>
      </w:tr>
      <w:tr w:rsidR="00684166" w:rsidRPr="004D7957" w14:paraId="397C01EE"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vAlign w:val="center"/>
          </w:tcPr>
          <w:p w14:paraId="4CFDA3A6" w14:textId="77777777" w:rsidR="00684166" w:rsidRPr="00684166" w:rsidRDefault="00684166" w:rsidP="00684166">
            <w:pPr>
              <w:spacing w:before="360" w:after="0"/>
              <w:rPr>
                <w:rFonts w:cs="Arial"/>
                <w:b/>
                <w:bCs/>
                <w:color w:val="000000"/>
              </w:rPr>
            </w:pPr>
            <w:r w:rsidRPr="00684166">
              <w:rPr>
                <w:rFonts w:cs="Arial"/>
                <w:b/>
                <w:bCs/>
                <w:color w:val="000000"/>
              </w:rPr>
              <w:t xml:space="preserve">A. Is client going to have to leave their current Prior Living Situation within 14 days? </w:t>
            </w:r>
            <w:r w:rsidRPr="00684166">
              <w:rPr>
                <w:color w:val="000000"/>
              </w:rPr>
              <w:sym w:font="Wingdings 2" w:char="F0A3"/>
            </w:r>
            <w:r w:rsidRPr="00684166">
              <w:rPr>
                <w:color w:val="000000"/>
              </w:rPr>
              <w:t xml:space="preserve"> </w:t>
            </w:r>
            <w:r w:rsidRPr="00684166">
              <w:rPr>
                <w:rStyle w:val="Emphasis"/>
              </w:rPr>
              <w:t xml:space="preserve">Yes     </w:t>
            </w:r>
            <w:r w:rsidRPr="00684166">
              <w:rPr>
                <w:color w:val="000000"/>
              </w:rPr>
              <w:sym w:font="Wingdings 2" w:char="F0A3"/>
            </w:r>
            <w:r w:rsidRPr="00684166">
              <w:rPr>
                <w:color w:val="000000"/>
              </w:rPr>
              <w:t xml:space="preserve"> </w:t>
            </w:r>
            <w:r w:rsidRPr="00684166">
              <w:rPr>
                <w:rStyle w:val="Emphasis"/>
              </w:rPr>
              <w:t xml:space="preserve">No    </w:t>
            </w:r>
            <w:r w:rsidRPr="00684166">
              <w:rPr>
                <w:color w:val="000000"/>
              </w:rPr>
              <w:sym w:font="Wingdings 2" w:char="F0A3"/>
            </w:r>
            <w:r w:rsidRPr="00684166">
              <w:rPr>
                <w:rStyle w:val="Emphasis"/>
              </w:rPr>
              <w:t xml:space="preserve"> DK   </w:t>
            </w:r>
            <w:r w:rsidRPr="00684166">
              <w:rPr>
                <w:color w:val="000000"/>
              </w:rPr>
              <w:sym w:font="Wingdings 2" w:char="F0A3"/>
            </w:r>
            <w:r w:rsidRPr="00684166">
              <w:rPr>
                <w:rStyle w:val="Emphasis"/>
              </w:rPr>
              <w:t xml:space="preserve"> R   </w:t>
            </w:r>
            <w:r w:rsidRPr="00684166">
              <w:rPr>
                <w:color w:val="000000"/>
              </w:rPr>
              <w:sym w:font="Wingdings 2" w:char="F0A3"/>
            </w:r>
            <w:r w:rsidRPr="00684166">
              <w:rPr>
                <w:rStyle w:val="Emphasis"/>
              </w:rPr>
              <w:t xml:space="preserve"> DNC</w:t>
            </w:r>
          </w:p>
        </w:tc>
      </w:tr>
      <w:tr w:rsidR="00684166" w:rsidRPr="004D7957" w14:paraId="1A64DB70"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tcMar>
              <w:left w:w="360" w:type="dxa"/>
            </w:tcMar>
            <w:vAlign w:val="center"/>
          </w:tcPr>
          <w:p w14:paraId="6562CD24" w14:textId="77777777" w:rsidR="00684166" w:rsidRPr="00684166" w:rsidRDefault="00684166" w:rsidP="00600D1D">
            <w:pPr>
              <w:spacing w:after="0"/>
              <w:rPr>
                <w:rFonts w:cs="Arial"/>
                <w:b/>
                <w:bCs/>
                <w:color w:val="000000"/>
              </w:rPr>
            </w:pPr>
            <w:r w:rsidRPr="00684166">
              <w:rPr>
                <w:rFonts w:cs="Arial"/>
                <w:i/>
                <w:iCs/>
                <w:color w:val="000000"/>
              </w:rPr>
              <w:t>If</w:t>
            </w:r>
            <w:r w:rsidRPr="00684166">
              <w:rPr>
                <w:rFonts w:cs="Arial"/>
                <w:b/>
                <w:bCs/>
                <w:color w:val="000000"/>
              </w:rPr>
              <w:t xml:space="preserve"> “Yes” </w:t>
            </w:r>
            <w:r w:rsidRPr="00684166">
              <w:rPr>
                <w:rFonts w:cs="Arial"/>
                <w:color w:val="000000"/>
              </w:rPr>
              <w:t xml:space="preserve">to question </w:t>
            </w:r>
            <w:r w:rsidRPr="00684166">
              <w:rPr>
                <w:rFonts w:cs="Arial"/>
                <w:b/>
                <w:bCs/>
                <w:color w:val="000000"/>
              </w:rPr>
              <w:t>A</w:t>
            </w:r>
            <w:r w:rsidRPr="00684166">
              <w:rPr>
                <w:rFonts w:cs="Arial"/>
                <w:color w:val="000000"/>
              </w:rPr>
              <w:t>, please answer</w:t>
            </w:r>
            <w:r w:rsidRPr="00684166">
              <w:rPr>
                <w:rFonts w:cs="Arial"/>
                <w:b/>
                <w:bCs/>
                <w:color w:val="000000"/>
              </w:rPr>
              <w:t xml:space="preserve"> </w:t>
            </w:r>
            <w:r w:rsidRPr="00684166">
              <w:rPr>
                <w:rFonts w:cs="Arial"/>
                <w:color w:val="000000"/>
              </w:rPr>
              <w:t xml:space="preserve">questions </w:t>
            </w:r>
            <w:r w:rsidRPr="00684166">
              <w:rPr>
                <w:rFonts w:cs="Arial"/>
                <w:b/>
                <w:bCs/>
                <w:color w:val="000000"/>
              </w:rPr>
              <w:t>B – E</w:t>
            </w:r>
            <w:r w:rsidRPr="00684166">
              <w:rPr>
                <w:rFonts w:cs="Arial"/>
                <w:color w:val="000000"/>
              </w:rPr>
              <w:t>:</w:t>
            </w:r>
            <w:r w:rsidRPr="00684166">
              <w:rPr>
                <w:rFonts w:cs="Arial"/>
                <w:b/>
                <w:bCs/>
                <w:color w:val="000000"/>
              </w:rPr>
              <w:t xml:space="preserve"> </w:t>
            </w:r>
          </w:p>
        </w:tc>
      </w:tr>
      <w:tr w:rsidR="00684166" w:rsidRPr="004D7957" w14:paraId="6866838F"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tcMar>
              <w:left w:w="360" w:type="dxa"/>
              <w:right w:w="115" w:type="dxa"/>
            </w:tcMar>
            <w:vAlign w:val="center"/>
          </w:tcPr>
          <w:p w14:paraId="2A4306BE" w14:textId="77777777" w:rsidR="00684166" w:rsidRPr="00684166" w:rsidRDefault="00684166" w:rsidP="00600D1D">
            <w:pPr>
              <w:spacing w:after="0"/>
              <w:rPr>
                <w:rFonts w:cs="Arial"/>
                <w:b/>
                <w:bCs/>
                <w:color w:val="000000"/>
              </w:rPr>
            </w:pPr>
            <w:r w:rsidRPr="00684166">
              <w:rPr>
                <w:rFonts w:cs="Arial"/>
                <w:b/>
                <w:bCs/>
                <w:color w:val="000000"/>
              </w:rPr>
              <w:t xml:space="preserve">B. Has a subsequent residence been identified? </w:t>
            </w:r>
            <w:r w:rsidRPr="00684166">
              <w:rPr>
                <w:color w:val="000000"/>
              </w:rPr>
              <w:sym w:font="Wingdings 2" w:char="F0A3"/>
            </w:r>
            <w:r w:rsidRPr="00684166">
              <w:rPr>
                <w:color w:val="000000"/>
              </w:rPr>
              <w:t xml:space="preserve"> </w:t>
            </w:r>
            <w:r w:rsidRPr="00684166">
              <w:rPr>
                <w:rStyle w:val="Emphasis"/>
              </w:rPr>
              <w:t xml:space="preserve">Yes     </w:t>
            </w:r>
            <w:r w:rsidRPr="00684166">
              <w:rPr>
                <w:color w:val="000000"/>
              </w:rPr>
              <w:sym w:font="Wingdings 2" w:char="F0A3"/>
            </w:r>
            <w:r w:rsidRPr="00684166">
              <w:rPr>
                <w:color w:val="000000"/>
              </w:rPr>
              <w:t xml:space="preserve"> </w:t>
            </w:r>
            <w:r w:rsidRPr="00684166">
              <w:rPr>
                <w:rStyle w:val="Emphasis"/>
              </w:rPr>
              <w:t xml:space="preserve">No    </w:t>
            </w:r>
            <w:r w:rsidRPr="00684166">
              <w:rPr>
                <w:color w:val="000000"/>
              </w:rPr>
              <w:sym w:font="Wingdings 2" w:char="F0A3"/>
            </w:r>
            <w:r w:rsidRPr="00684166">
              <w:rPr>
                <w:rStyle w:val="Emphasis"/>
              </w:rPr>
              <w:t xml:space="preserve"> DK   </w:t>
            </w:r>
            <w:r w:rsidRPr="00684166">
              <w:rPr>
                <w:color w:val="000000"/>
              </w:rPr>
              <w:sym w:font="Wingdings 2" w:char="F0A3"/>
            </w:r>
            <w:r w:rsidRPr="00684166">
              <w:rPr>
                <w:rStyle w:val="Emphasis"/>
              </w:rPr>
              <w:t xml:space="preserve"> R   </w:t>
            </w:r>
            <w:r w:rsidRPr="00684166">
              <w:rPr>
                <w:color w:val="000000"/>
              </w:rPr>
              <w:sym w:font="Wingdings 2" w:char="F0A3"/>
            </w:r>
            <w:r w:rsidRPr="00684166">
              <w:rPr>
                <w:rStyle w:val="Emphasis"/>
              </w:rPr>
              <w:t xml:space="preserve"> DNC</w:t>
            </w:r>
          </w:p>
        </w:tc>
      </w:tr>
      <w:tr w:rsidR="00684166" w:rsidRPr="004D7957" w14:paraId="733CC774"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tcMar>
              <w:left w:w="360" w:type="dxa"/>
              <w:right w:w="115" w:type="dxa"/>
            </w:tcMar>
            <w:vAlign w:val="center"/>
          </w:tcPr>
          <w:p w14:paraId="3FD1EB4D" w14:textId="77777777" w:rsidR="00684166" w:rsidRPr="00684166" w:rsidRDefault="00684166" w:rsidP="00600D1D">
            <w:pPr>
              <w:spacing w:after="0"/>
              <w:rPr>
                <w:rFonts w:cs="Arial"/>
                <w:b/>
                <w:bCs/>
                <w:color w:val="000000"/>
              </w:rPr>
            </w:pPr>
            <w:r w:rsidRPr="00684166">
              <w:rPr>
                <w:rFonts w:cs="Arial"/>
                <w:b/>
                <w:bCs/>
                <w:color w:val="000000"/>
              </w:rPr>
              <w:t xml:space="preserve">C. Does individual or family have resources or support networks to obtain other permanent housing? </w:t>
            </w:r>
            <w:r w:rsidRPr="00684166">
              <w:rPr>
                <w:color w:val="000000"/>
              </w:rPr>
              <w:sym w:font="Wingdings 2" w:char="F0A3"/>
            </w:r>
            <w:r w:rsidRPr="00684166">
              <w:rPr>
                <w:color w:val="000000"/>
              </w:rPr>
              <w:t xml:space="preserve"> </w:t>
            </w:r>
            <w:r w:rsidRPr="00684166">
              <w:rPr>
                <w:rStyle w:val="Emphasis"/>
              </w:rPr>
              <w:t xml:space="preserve">Yes     </w:t>
            </w:r>
            <w:r w:rsidRPr="00684166">
              <w:rPr>
                <w:color w:val="000000"/>
              </w:rPr>
              <w:sym w:font="Wingdings 2" w:char="F0A3"/>
            </w:r>
            <w:r w:rsidRPr="00684166">
              <w:rPr>
                <w:color w:val="000000"/>
              </w:rPr>
              <w:t xml:space="preserve"> </w:t>
            </w:r>
            <w:r w:rsidRPr="00684166">
              <w:rPr>
                <w:rStyle w:val="Emphasis"/>
              </w:rPr>
              <w:t xml:space="preserve">No    </w:t>
            </w:r>
            <w:r w:rsidRPr="00684166">
              <w:rPr>
                <w:color w:val="000000"/>
              </w:rPr>
              <w:sym w:font="Wingdings 2" w:char="F0A3"/>
            </w:r>
            <w:r w:rsidRPr="00684166">
              <w:rPr>
                <w:rStyle w:val="Emphasis"/>
              </w:rPr>
              <w:t xml:space="preserve"> DK   </w:t>
            </w:r>
            <w:r w:rsidRPr="00684166">
              <w:rPr>
                <w:color w:val="000000"/>
              </w:rPr>
              <w:sym w:font="Wingdings 2" w:char="F0A3"/>
            </w:r>
            <w:r w:rsidRPr="00684166">
              <w:rPr>
                <w:rStyle w:val="Emphasis"/>
              </w:rPr>
              <w:t xml:space="preserve"> R   </w:t>
            </w:r>
            <w:r w:rsidRPr="00684166">
              <w:rPr>
                <w:color w:val="000000"/>
              </w:rPr>
              <w:sym w:font="Wingdings 2" w:char="F0A3"/>
            </w:r>
            <w:r w:rsidRPr="00684166">
              <w:rPr>
                <w:rStyle w:val="Emphasis"/>
              </w:rPr>
              <w:t xml:space="preserve"> DNC</w:t>
            </w:r>
          </w:p>
        </w:tc>
      </w:tr>
      <w:tr w:rsidR="00684166" w:rsidRPr="004D7957" w14:paraId="4A9AB768"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tcMar>
              <w:left w:w="360" w:type="dxa"/>
              <w:right w:w="115" w:type="dxa"/>
            </w:tcMar>
            <w:vAlign w:val="center"/>
          </w:tcPr>
          <w:p w14:paraId="7DBCAF36" w14:textId="77777777" w:rsidR="00684166" w:rsidRPr="00684166" w:rsidRDefault="00684166" w:rsidP="00600D1D">
            <w:pPr>
              <w:spacing w:after="0"/>
              <w:rPr>
                <w:rFonts w:cs="Arial"/>
                <w:b/>
                <w:bCs/>
                <w:color w:val="000000"/>
              </w:rPr>
            </w:pPr>
            <w:r w:rsidRPr="00684166">
              <w:rPr>
                <w:rFonts w:cs="Arial"/>
                <w:b/>
                <w:bCs/>
                <w:color w:val="000000"/>
              </w:rPr>
              <w:t xml:space="preserve">D. Has the client had a lease or ownership interest in a permanent housing unit in the last 60 days? </w:t>
            </w:r>
            <w:r w:rsidRPr="00684166">
              <w:rPr>
                <w:color w:val="000000"/>
              </w:rPr>
              <w:sym w:font="Wingdings 2" w:char="F0A3"/>
            </w:r>
            <w:r w:rsidRPr="00684166">
              <w:rPr>
                <w:color w:val="000000"/>
              </w:rPr>
              <w:t xml:space="preserve"> </w:t>
            </w:r>
            <w:r w:rsidRPr="00684166">
              <w:rPr>
                <w:rStyle w:val="Emphasis"/>
              </w:rPr>
              <w:t xml:space="preserve">Yes     </w:t>
            </w:r>
            <w:r w:rsidRPr="00684166">
              <w:rPr>
                <w:color w:val="000000"/>
              </w:rPr>
              <w:sym w:font="Wingdings 2" w:char="F0A3"/>
            </w:r>
            <w:r w:rsidRPr="00684166">
              <w:rPr>
                <w:color w:val="000000"/>
              </w:rPr>
              <w:t xml:space="preserve"> </w:t>
            </w:r>
            <w:r w:rsidRPr="00684166">
              <w:rPr>
                <w:rStyle w:val="Emphasis"/>
              </w:rPr>
              <w:t xml:space="preserve">No    </w:t>
            </w:r>
            <w:r w:rsidRPr="00684166">
              <w:rPr>
                <w:color w:val="000000"/>
              </w:rPr>
              <w:sym w:font="Wingdings 2" w:char="F0A3"/>
            </w:r>
            <w:r w:rsidRPr="00684166">
              <w:rPr>
                <w:rStyle w:val="Emphasis"/>
              </w:rPr>
              <w:t xml:space="preserve"> DK   </w:t>
            </w:r>
            <w:r w:rsidRPr="00684166">
              <w:rPr>
                <w:color w:val="000000"/>
              </w:rPr>
              <w:sym w:font="Wingdings 2" w:char="F0A3"/>
            </w:r>
            <w:r w:rsidRPr="00684166">
              <w:rPr>
                <w:rStyle w:val="Emphasis"/>
              </w:rPr>
              <w:t xml:space="preserve"> R   </w:t>
            </w:r>
            <w:r w:rsidRPr="00684166">
              <w:rPr>
                <w:color w:val="000000"/>
              </w:rPr>
              <w:sym w:font="Wingdings 2" w:char="F0A3"/>
            </w:r>
            <w:r w:rsidRPr="00684166">
              <w:rPr>
                <w:rStyle w:val="Emphasis"/>
              </w:rPr>
              <w:t xml:space="preserve"> DNC</w:t>
            </w:r>
          </w:p>
        </w:tc>
      </w:tr>
      <w:tr w:rsidR="00684166" w:rsidRPr="004D7957" w14:paraId="04481343" w14:textId="77777777" w:rsidTr="00600D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00" w:type="pct"/>
            <w:gridSpan w:val="6"/>
            <w:tcMar>
              <w:left w:w="360" w:type="dxa"/>
              <w:right w:w="115" w:type="dxa"/>
            </w:tcMar>
            <w:vAlign w:val="center"/>
          </w:tcPr>
          <w:p w14:paraId="2C7AF650" w14:textId="77777777" w:rsidR="00684166" w:rsidRPr="00684166" w:rsidRDefault="00684166" w:rsidP="00600D1D">
            <w:pPr>
              <w:spacing w:after="0"/>
              <w:rPr>
                <w:rFonts w:cs="Arial"/>
                <w:b/>
                <w:bCs/>
                <w:color w:val="000000"/>
              </w:rPr>
            </w:pPr>
            <w:r w:rsidRPr="00684166">
              <w:rPr>
                <w:rFonts w:cs="Arial"/>
                <w:b/>
                <w:bCs/>
                <w:color w:val="000000"/>
              </w:rPr>
              <w:t xml:space="preserve">E. Has the client moved 2 or more times in the past 60 days? </w:t>
            </w:r>
            <w:r w:rsidRPr="00684166">
              <w:rPr>
                <w:color w:val="000000"/>
              </w:rPr>
              <w:sym w:font="Wingdings 2" w:char="F0A3"/>
            </w:r>
            <w:r w:rsidRPr="00684166">
              <w:rPr>
                <w:color w:val="000000"/>
              </w:rPr>
              <w:t xml:space="preserve"> </w:t>
            </w:r>
            <w:r w:rsidRPr="00684166">
              <w:rPr>
                <w:rStyle w:val="Emphasis"/>
              </w:rPr>
              <w:t xml:space="preserve">Yes     </w:t>
            </w:r>
            <w:r w:rsidRPr="00684166">
              <w:rPr>
                <w:color w:val="000000"/>
              </w:rPr>
              <w:sym w:font="Wingdings 2" w:char="F0A3"/>
            </w:r>
            <w:r w:rsidRPr="00684166">
              <w:rPr>
                <w:color w:val="000000"/>
              </w:rPr>
              <w:t xml:space="preserve"> </w:t>
            </w:r>
            <w:r w:rsidRPr="00684166">
              <w:rPr>
                <w:rStyle w:val="Emphasis"/>
              </w:rPr>
              <w:t xml:space="preserve">No    </w:t>
            </w:r>
            <w:r w:rsidRPr="00684166">
              <w:rPr>
                <w:color w:val="000000"/>
              </w:rPr>
              <w:sym w:font="Wingdings 2" w:char="F0A3"/>
            </w:r>
            <w:r w:rsidRPr="00684166">
              <w:rPr>
                <w:rStyle w:val="Emphasis"/>
              </w:rPr>
              <w:t xml:space="preserve"> DK   </w:t>
            </w:r>
            <w:r w:rsidRPr="00684166">
              <w:rPr>
                <w:color w:val="000000"/>
              </w:rPr>
              <w:sym w:font="Wingdings 2" w:char="F0A3"/>
            </w:r>
            <w:r w:rsidRPr="00684166">
              <w:rPr>
                <w:rStyle w:val="Emphasis"/>
              </w:rPr>
              <w:t xml:space="preserve"> R   </w:t>
            </w:r>
            <w:r w:rsidRPr="00684166">
              <w:rPr>
                <w:color w:val="000000"/>
              </w:rPr>
              <w:sym w:font="Wingdings 2" w:char="F0A3"/>
            </w:r>
            <w:r w:rsidRPr="00684166">
              <w:rPr>
                <w:rStyle w:val="Emphasis"/>
              </w:rPr>
              <w:t xml:space="preserve"> DNC</w:t>
            </w:r>
          </w:p>
        </w:tc>
      </w:tr>
    </w:tbl>
    <w:p w14:paraId="29D34F73" w14:textId="33097F81" w:rsidR="00684166" w:rsidRDefault="00684166" w:rsidP="00D637FD">
      <w:pPr>
        <w:rPr>
          <w:rFonts w:ascii="Source Sans Pro" w:eastAsia="Calibri" w:hAnsi="Source Sans Pro" w:cs="Times New Roman"/>
          <w:i/>
          <w:sz w:val="20"/>
        </w:rPr>
      </w:pPr>
    </w:p>
    <w:p w14:paraId="0E6D55C0" w14:textId="3858A63C" w:rsidR="00B648AD" w:rsidRPr="00791AE1" w:rsidRDefault="00B648AD" w:rsidP="00735949">
      <w:pPr>
        <w:spacing w:after="0"/>
        <w:rPr>
          <w:b/>
          <w:bCs/>
        </w:rPr>
      </w:pPr>
      <w:r w:rsidRPr="00791AE1">
        <w:rPr>
          <w:b/>
          <w:bCs/>
        </w:rPr>
        <w:lastRenderedPageBreak/>
        <w:t>Housing Summary</w:t>
      </w:r>
    </w:p>
    <w:p w14:paraId="3BEE171A" w14:textId="2FA0373A" w:rsidR="00791AE1" w:rsidRPr="00791AE1" w:rsidRDefault="00791AE1" w:rsidP="00791AE1">
      <w:r w:rsidRPr="00791AE1">
        <w:t>Please provide list of previous living experiences to help determine an appropriate placement.</w:t>
      </w:r>
    </w:p>
    <w:tbl>
      <w:tblPr>
        <w:tblStyle w:val="TableGrid"/>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892"/>
        <w:gridCol w:w="1923"/>
        <w:gridCol w:w="3123"/>
        <w:gridCol w:w="4209"/>
        <w:gridCol w:w="3207"/>
      </w:tblGrid>
      <w:tr w:rsidR="004C2A3A" w:rsidRPr="004C2A3A" w14:paraId="1FA6B804" w14:textId="77777777" w:rsidTr="00B648AD">
        <w:trPr>
          <w:trHeight w:val="284"/>
          <w:jc w:val="center"/>
        </w:trPr>
        <w:tc>
          <w:tcPr>
            <w:tcW w:w="659" w:type="pct"/>
            <w:tcBorders>
              <w:top w:val="single" w:sz="18" w:space="0" w:color="auto"/>
            </w:tcBorders>
            <w:shd w:val="clear" w:color="auto" w:fill="D9D9D9" w:themeFill="background1" w:themeFillShade="D9"/>
          </w:tcPr>
          <w:p w14:paraId="659EC5CA" w14:textId="77777777" w:rsidR="004C2A3A" w:rsidRPr="004C2A3A" w:rsidRDefault="004C2A3A" w:rsidP="00600D1D">
            <w:pPr>
              <w:jc w:val="center"/>
              <w:rPr>
                <w:rFonts w:cstheme="minorHAnsi"/>
                <w:b/>
                <w:bCs/>
              </w:rPr>
            </w:pPr>
            <w:r w:rsidRPr="004C2A3A">
              <w:rPr>
                <w:rFonts w:cstheme="minorHAnsi"/>
                <w:b/>
                <w:bCs/>
              </w:rPr>
              <w:t>Start Date</w:t>
            </w:r>
          </w:p>
        </w:tc>
        <w:tc>
          <w:tcPr>
            <w:tcW w:w="670" w:type="pct"/>
            <w:tcBorders>
              <w:top w:val="single" w:sz="18" w:space="0" w:color="auto"/>
            </w:tcBorders>
            <w:shd w:val="clear" w:color="auto" w:fill="D9D9D9" w:themeFill="background1" w:themeFillShade="D9"/>
          </w:tcPr>
          <w:p w14:paraId="1716CA60" w14:textId="77777777" w:rsidR="004C2A3A" w:rsidRPr="004C2A3A" w:rsidRDefault="004C2A3A" w:rsidP="00600D1D">
            <w:pPr>
              <w:jc w:val="center"/>
              <w:rPr>
                <w:rFonts w:cstheme="minorHAnsi"/>
                <w:b/>
                <w:bCs/>
              </w:rPr>
            </w:pPr>
            <w:r w:rsidRPr="004C2A3A">
              <w:rPr>
                <w:rFonts w:cstheme="minorHAnsi"/>
                <w:b/>
                <w:bCs/>
              </w:rPr>
              <w:t>End Date</w:t>
            </w:r>
          </w:p>
        </w:tc>
        <w:tc>
          <w:tcPr>
            <w:tcW w:w="1088" w:type="pct"/>
            <w:tcBorders>
              <w:top w:val="single" w:sz="18" w:space="0" w:color="auto"/>
            </w:tcBorders>
            <w:shd w:val="clear" w:color="auto" w:fill="D9D9D9" w:themeFill="background1" w:themeFillShade="D9"/>
          </w:tcPr>
          <w:p w14:paraId="605E7F3E" w14:textId="77777777" w:rsidR="004C2A3A" w:rsidRPr="004C2A3A" w:rsidRDefault="004C2A3A" w:rsidP="00600D1D">
            <w:pPr>
              <w:jc w:val="center"/>
              <w:rPr>
                <w:rFonts w:cstheme="minorHAnsi"/>
                <w:b/>
                <w:bCs/>
              </w:rPr>
            </w:pPr>
            <w:r w:rsidRPr="004C2A3A">
              <w:rPr>
                <w:rFonts w:cstheme="minorHAnsi"/>
                <w:b/>
                <w:bCs/>
              </w:rPr>
              <w:t>Residence Type</w:t>
            </w:r>
          </w:p>
        </w:tc>
        <w:tc>
          <w:tcPr>
            <w:tcW w:w="1466" w:type="pct"/>
            <w:tcBorders>
              <w:top w:val="single" w:sz="18" w:space="0" w:color="auto"/>
            </w:tcBorders>
            <w:shd w:val="clear" w:color="auto" w:fill="D9D9D9" w:themeFill="background1" w:themeFillShade="D9"/>
          </w:tcPr>
          <w:p w14:paraId="24445A79" w14:textId="77777777" w:rsidR="004C2A3A" w:rsidRPr="004C2A3A" w:rsidRDefault="004C2A3A" w:rsidP="00600D1D">
            <w:pPr>
              <w:jc w:val="center"/>
              <w:rPr>
                <w:rFonts w:cstheme="minorHAnsi"/>
                <w:b/>
                <w:bCs/>
              </w:rPr>
            </w:pPr>
            <w:r w:rsidRPr="004C2A3A">
              <w:rPr>
                <w:rFonts w:cstheme="minorHAnsi"/>
                <w:b/>
                <w:bCs/>
              </w:rPr>
              <w:t>City / County / State</w:t>
            </w:r>
          </w:p>
        </w:tc>
        <w:tc>
          <w:tcPr>
            <w:tcW w:w="1117" w:type="pct"/>
            <w:tcBorders>
              <w:top w:val="single" w:sz="18" w:space="0" w:color="auto"/>
            </w:tcBorders>
            <w:shd w:val="clear" w:color="auto" w:fill="D9D9D9" w:themeFill="background1" w:themeFillShade="D9"/>
          </w:tcPr>
          <w:p w14:paraId="6D4F8B7A" w14:textId="77777777" w:rsidR="004C2A3A" w:rsidRPr="004C2A3A" w:rsidRDefault="004C2A3A" w:rsidP="00600D1D">
            <w:pPr>
              <w:jc w:val="center"/>
              <w:rPr>
                <w:rFonts w:cstheme="minorHAnsi"/>
                <w:b/>
                <w:bCs/>
              </w:rPr>
            </w:pPr>
            <w:r w:rsidRPr="004C2A3A">
              <w:rPr>
                <w:rFonts w:cstheme="minorHAnsi"/>
                <w:b/>
                <w:bCs/>
              </w:rPr>
              <w:t>Who was the leaseholder?</w:t>
            </w:r>
          </w:p>
        </w:tc>
      </w:tr>
      <w:tr w:rsidR="004C2A3A" w:rsidRPr="004C2A3A" w14:paraId="3010046F" w14:textId="77777777" w:rsidTr="00B648AD">
        <w:trPr>
          <w:trHeight w:val="432"/>
          <w:jc w:val="center"/>
        </w:trPr>
        <w:tc>
          <w:tcPr>
            <w:tcW w:w="659" w:type="pct"/>
          </w:tcPr>
          <w:p w14:paraId="59EE2C1F" w14:textId="77777777" w:rsidR="004C2A3A" w:rsidRPr="004C2A3A" w:rsidRDefault="004C2A3A" w:rsidP="00600D1D">
            <w:pPr>
              <w:rPr>
                <w:rFonts w:cstheme="minorHAnsi"/>
              </w:rPr>
            </w:pPr>
          </w:p>
        </w:tc>
        <w:tc>
          <w:tcPr>
            <w:tcW w:w="670" w:type="pct"/>
          </w:tcPr>
          <w:p w14:paraId="211F83B8" w14:textId="77777777" w:rsidR="004C2A3A" w:rsidRPr="004C2A3A" w:rsidRDefault="004C2A3A" w:rsidP="00600D1D">
            <w:pPr>
              <w:rPr>
                <w:rFonts w:cstheme="minorHAnsi"/>
              </w:rPr>
            </w:pPr>
          </w:p>
        </w:tc>
        <w:tc>
          <w:tcPr>
            <w:tcW w:w="1088" w:type="pct"/>
          </w:tcPr>
          <w:p w14:paraId="510CF73E" w14:textId="77777777" w:rsidR="004C2A3A" w:rsidRPr="004C2A3A" w:rsidRDefault="004C2A3A" w:rsidP="00600D1D">
            <w:pPr>
              <w:rPr>
                <w:rFonts w:cstheme="minorHAnsi"/>
              </w:rPr>
            </w:pPr>
          </w:p>
        </w:tc>
        <w:tc>
          <w:tcPr>
            <w:tcW w:w="1466" w:type="pct"/>
          </w:tcPr>
          <w:p w14:paraId="7975F7B6" w14:textId="77777777" w:rsidR="004C2A3A" w:rsidRPr="004C2A3A" w:rsidRDefault="004C2A3A" w:rsidP="00600D1D">
            <w:pPr>
              <w:rPr>
                <w:rFonts w:cstheme="minorHAnsi"/>
              </w:rPr>
            </w:pPr>
          </w:p>
        </w:tc>
        <w:tc>
          <w:tcPr>
            <w:tcW w:w="1117" w:type="pct"/>
          </w:tcPr>
          <w:p w14:paraId="3DACFA6D" w14:textId="77777777" w:rsidR="004C2A3A" w:rsidRPr="004C2A3A" w:rsidRDefault="004C2A3A" w:rsidP="00600D1D">
            <w:pPr>
              <w:rPr>
                <w:rFonts w:cstheme="minorHAnsi"/>
              </w:rPr>
            </w:pPr>
          </w:p>
        </w:tc>
      </w:tr>
      <w:tr w:rsidR="004C2A3A" w:rsidRPr="004C2A3A" w14:paraId="1C488291" w14:textId="77777777" w:rsidTr="00B648AD">
        <w:trPr>
          <w:trHeight w:val="432"/>
          <w:jc w:val="center"/>
        </w:trPr>
        <w:tc>
          <w:tcPr>
            <w:tcW w:w="659" w:type="pct"/>
          </w:tcPr>
          <w:p w14:paraId="7186F22F" w14:textId="77777777" w:rsidR="004C2A3A" w:rsidRPr="004C2A3A" w:rsidRDefault="004C2A3A" w:rsidP="00600D1D">
            <w:pPr>
              <w:rPr>
                <w:rFonts w:cstheme="minorHAnsi"/>
              </w:rPr>
            </w:pPr>
          </w:p>
        </w:tc>
        <w:tc>
          <w:tcPr>
            <w:tcW w:w="670" w:type="pct"/>
          </w:tcPr>
          <w:p w14:paraId="6105E970" w14:textId="77777777" w:rsidR="004C2A3A" w:rsidRPr="004C2A3A" w:rsidRDefault="004C2A3A" w:rsidP="00600D1D">
            <w:pPr>
              <w:rPr>
                <w:rFonts w:cstheme="minorHAnsi"/>
              </w:rPr>
            </w:pPr>
          </w:p>
        </w:tc>
        <w:tc>
          <w:tcPr>
            <w:tcW w:w="1088" w:type="pct"/>
          </w:tcPr>
          <w:p w14:paraId="3AD94AF9" w14:textId="77777777" w:rsidR="004C2A3A" w:rsidRPr="004C2A3A" w:rsidRDefault="004C2A3A" w:rsidP="00600D1D">
            <w:pPr>
              <w:rPr>
                <w:rFonts w:cstheme="minorHAnsi"/>
              </w:rPr>
            </w:pPr>
          </w:p>
        </w:tc>
        <w:tc>
          <w:tcPr>
            <w:tcW w:w="1466" w:type="pct"/>
          </w:tcPr>
          <w:p w14:paraId="3D1E11C4" w14:textId="77777777" w:rsidR="004C2A3A" w:rsidRPr="004C2A3A" w:rsidRDefault="004C2A3A" w:rsidP="00600D1D">
            <w:pPr>
              <w:rPr>
                <w:rFonts w:cstheme="minorHAnsi"/>
              </w:rPr>
            </w:pPr>
          </w:p>
        </w:tc>
        <w:tc>
          <w:tcPr>
            <w:tcW w:w="1117" w:type="pct"/>
          </w:tcPr>
          <w:p w14:paraId="459C67D7" w14:textId="77777777" w:rsidR="004C2A3A" w:rsidRPr="004C2A3A" w:rsidRDefault="004C2A3A" w:rsidP="00600D1D">
            <w:pPr>
              <w:rPr>
                <w:rFonts w:cstheme="minorHAnsi"/>
              </w:rPr>
            </w:pPr>
          </w:p>
        </w:tc>
      </w:tr>
      <w:tr w:rsidR="004C2A3A" w:rsidRPr="004C2A3A" w14:paraId="253A2777" w14:textId="77777777" w:rsidTr="00B648AD">
        <w:trPr>
          <w:trHeight w:val="432"/>
          <w:jc w:val="center"/>
        </w:trPr>
        <w:tc>
          <w:tcPr>
            <w:tcW w:w="659" w:type="pct"/>
          </w:tcPr>
          <w:p w14:paraId="24C5B7E3" w14:textId="77777777" w:rsidR="004C2A3A" w:rsidRPr="004C2A3A" w:rsidRDefault="004C2A3A" w:rsidP="00600D1D">
            <w:pPr>
              <w:rPr>
                <w:rFonts w:cstheme="minorHAnsi"/>
              </w:rPr>
            </w:pPr>
          </w:p>
        </w:tc>
        <w:tc>
          <w:tcPr>
            <w:tcW w:w="670" w:type="pct"/>
          </w:tcPr>
          <w:p w14:paraId="502C56AE" w14:textId="77777777" w:rsidR="004C2A3A" w:rsidRPr="004C2A3A" w:rsidRDefault="004C2A3A" w:rsidP="00600D1D">
            <w:pPr>
              <w:rPr>
                <w:rFonts w:cstheme="minorHAnsi"/>
              </w:rPr>
            </w:pPr>
          </w:p>
        </w:tc>
        <w:tc>
          <w:tcPr>
            <w:tcW w:w="1088" w:type="pct"/>
          </w:tcPr>
          <w:p w14:paraId="50063B89" w14:textId="77777777" w:rsidR="004C2A3A" w:rsidRPr="004C2A3A" w:rsidRDefault="004C2A3A" w:rsidP="00600D1D">
            <w:pPr>
              <w:rPr>
                <w:rFonts w:cstheme="minorHAnsi"/>
              </w:rPr>
            </w:pPr>
          </w:p>
        </w:tc>
        <w:tc>
          <w:tcPr>
            <w:tcW w:w="1466" w:type="pct"/>
          </w:tcPr>
          <w:p w14:paraId="1A26C6F2" w14:textId="77777777" w:rsidR="004C2A3A" w:rsidRPr="004C2A3A" w:rsidRDefault="004C2A3A" w:rsidP="00600D1D">
            <w:pPr>
              <w:rPr>
                <w:rFonts w:cstheme="minorHAnsi"/>
              </w:rPr>
            </w:pPr>
          </w:p>
        </w:tc>
        <w:tc>
          <w:tcPr>
            <w:tcW w:w="1117" w:type="pct"/>
          </w:tcPr>
          <w:p w14:paraId="5CAAF306" w14:textId="77777777" w:rsidR="004C2A3A" w:rsidRPr="004C2A3A" w:rsidRDefault="004C2A3A" w:rsidP="00600D1D">
            <w:pPr>
              <w:rPr>
                <w:rFonts w:cstheme="minorHAnsi"/>
              </w:rPr>
            </w:pPr>
          </w:p>
        </w:tc>
      </w:tr>
      <w:tr w:rsidR="004C2A3A" w:rsidRPr="004C2A3A" w14:paraId="43E3CAB0" w14:textId="77777777" w:rsidTr="00B648AD">
        <w:trPr>
          <w:trHeight w:val="432"/>
          <w:jc w:val="center"/>
        </w:trPr>
        <w:tc>
          <w:tcPr>
            <w:tcW w:w="659" w:type="pct"/>
          </w:tcPr>
          <w:p w14:paraId="4308C47E" w14:textId="77777777" w:rsidR="004C2A3A" w:rsidRPr="004C2A3A" w:rsidRDefault="004C2A3A" w:rsidP="00600D1D">
            <w:pPr>
              <w:rPr>
                <w:rFonts w:cstheme="minorHAnsi"/>
              </w:rPr>
            </w:pPr>
          </w:p>
        </w:tc>
        <w:tc>
          <w:tcPr>
            <w:tcW w:w="670" w:type="pct"/>
          </w:tcPr>
          <w:p w14:paraId="4266DB75" w14:textId="77777777" w:rsidR="004C2A3A" w:rsidRPr="004C2A3A" w:rsidRDefault="004C2A3A" w:rsidP="00600D1D">
            <w:pPr>
              <w:rPr>
                <w:rFonts w:cstheme="minorHAnsi"/>
              </w:rPr>
            </w:pPr>
          </w:p>
        </w:tc>
        <w:tc>
          <w:tcPr>
            <w:tcW w:w="1088" w:type="pct"/>
          </w:tcPr>
          <w:p w14:paraId="7EFDEE7E" w14:textId="77777777" w:rsidR="004C2A3A" w:rsidRPr="004C2A3A" w:rsidRDefault="004C2A3A" w:rsidP="00600D1D">
            <w:pPr>
              <w:rPr>
                <w:rFonts w:cstheme="minorHAnsi"/>
              </w:rPr>
            </w:pPr>
          </w:p>
        </w:tc>
        <w:tc>
          <w:tcPr>
            <w:tcW w:w="1466" w:type="pct"/>
          </w:tcPr>
          <w:p w14:paraId="6EB3538D" w14:textId="77777777" w:rsidR="004C2A3A" w:rsidRPr="004C2A3A" w:rsidRDefault="004C2A3A" w:rsidP="00600D1D">
            <w:pPr>
              <w:rPr>
                <w:rFonts w:cstheme="minorHAnsi"/>
              </w:rPr>
            </w:pPr>
          </w:p>
        </w:tc>
        <w:tc>
          <w:tcPr>
            <w:tcW w:w="1117" w:type="pct"/>
          </w:tcPr>
          <w:p w14:paraId="70994B1F" w14:textId="77777777" w:rsidR="004C2A3A" w:rsidRPr="004C2A3A" w:rsidRDefault="004C2A3A" w:rsidP="00600D1D">
            <w:pPr>
              <w:rPr>
                <w:rFonts w:cstheme="minorHAnsi"/>
              </w:rPr>
            </w:pPr>
          </w:p>
        </w:tc>
      </w:tr>
      <w:tr w:rsidR="004C2A3A" w:rsidRPr="004C2A3A" w14:paraId="4F527F88" w14:textId="77777777" w:rsidTr="00B648AD">
        <w:trPr>
          <w:trHeight w:val="432"/>
          <w:jc w:val="center"/>
        </w:trPr>
        <w:tc>
          <w:tcPr>
            <w:tcW w:w="659" w:type="pct"/>
          </w:tcPr>
          <w:p w14:paraId="14E3A778" w14:textId="77777777" w:rsidR="004C2A3A" w:rsidRPr="004C2A3A" w:rsidRDefault="004C2A3A" w:rsidP="00600D1D">
            <w:pPr>
              <w:rPr>
                <w:rFonts w:cstheme="minorHAnsi"/>
              </w:rPr>
            </w:pPr>
          </w:p>
        </w:tc>
        <w:tc>
          <w:tcPr>
            <w:tcW w:w="670" w:type="pct"/>
          </w:tcPr>
          <w:p w14:paraId="7C9C5EC9" w14:textId="77777777" w:rsidR="004C2A3A" w:rsidRPr="004C2A3A" w:rsidRDefault="004C2A3A" w:rsidP="00600D1D">
            <w:pPr>
              <w:rPr>
                <w:rFonts w:cstheme="minorHAnsi"/>
              </w:rPr>
            </w:pPr>
          </w:p>
        </w:tc>
        <w:tc>
          <w:tcPr>
            <w:tcW w:w="1088" w:type="pct"/>
          </w:tcPr>
          <w:p w14:paraId="15ED4E11" w14:textId="77777777" w:rsidR="004C2A3A" w:rsidRPr="004C2A3A" w:rsidRDefault="004C2A3A" w:rsidP="00600D1D">
            <w:pPr>
              <w:rPr>
                <w:rFonts w:cstheme="minorHAnsi"/>
              </w:rPr>
            </w:pPr>
          </w:p>
        </w:tc>
        <w:tc>
          <w:tcPr>
            <w:tcW w:w="1466" w:type="pct"/>
          </w:tcPr>
          <w:p w14:paraId="4BD89E31" w14:textId="77777777" w:rsidR="004C2A3A" w:rsidRPr="004C2A3A" w:rsidRDefault="004C2A3A" w:rsidP="00600D1D">
            <w:pPr>
              <w:rPr>
                <w:rFonts w:cstheme="minorHAnsi"/>
              </w:rPr>
            </w:pPr>
          </w:p>
        </w:tc>
        <w:tc>
          <w:tcPr>
            <w:tcW w:w="1117" w:type="pct"/>
          </w:tcPr>
          <w:p w14:paraId="5039AA99" w14:textId="77777777" w:rsidR="004C2A3A" w:rsidRPr="004C2A3A" w:rsidRDefault="004C2A3A" w:rsidP="00600D1D">
            <w:pPr>
              <w:rPr>
                <w:rFonts w:cstheme="minorHAnsi"/>
              </w:rPr>
            </w:pPr>
          </w:p>
        </w:tc>
      </w:tr>
      <w:tr w:rsidR="004C2A3A" w:rsidRPr="004C2A3A" w14:paraId="78F5FF46" w14:textId="77777777" w:rsidTr="00B648AD">
        <w:trPr>
          <w:trHeight w:val="432"/>
          <w:jc w:val="center"/>
        </w:trPr>
        <w:tc>
          <w:tcPr>
            <w:tcW w:w="659" w:type="pct"/>
          </w:tcPr>
          <w:p w14:paraId="2AF356FB" w14:textId="77777777" w:rsidR="004C2A3A" w:rsidRPr="004C2A3A" w:rsidRDefault="004C2A3A" w:rsidP="00600D1D">
            <w:pPr>
              <w:rPr>
                <w:rFonts w:cstheme="minorHAnsi"/>
              </w:rPr>
            </w:pPr>
          </w:p>
        </w:tc>
        <w:tc>
          <w:tcPr>
            <w:tcW w:w="670" w:type="pct"/>
          </w:tcPr>
          <w:p w14:paraId="545C951A" w14:textId="77777777" w:rsidR="004C2A3A" w:rsidRPr="004C2A3A" w:rsidRDefault="004C2A3A" w:rsidP="00600D1D">
            <w:pPr>
              <w:rPr>
                <w:rFonts w:cstheme="minorHAnsi"/>
              </w:rPr>
            </w:pPr>
          </w:p>
        </w:tc>
        <w:tc>
          <w:tcPr>
            <w:tcW w:w="1088" w:type="pct"/>
          </w:tcPr>
          <w:p w14:paraId="7ED0EFF1" w14:textId="77777777" w:rsidR="004C2A3A" w:rsidRPr="004C2A3A" w:rsidRDefault="004C2A3A" w:rsidP="00600D1D">
            <w:pPr>
              <w:rPr>
                <w:rFonts w:cstheme="minorHAnsi"/>
              </w:rPr>
            </w:pPr>
          </w:p>
        </w:tc>
        <w:tc>
          <w:tcPr>
            <w:tcW w:w="1466" w:type="pct"/>
          </w:tcPr>
          <w:p w14:paraId="3091E72A" w14:textId="77777777" w:rsidR="004C2A3A" w:rsidRPr="004C2A3A" w:rsidRDefault="004C2A3A" w:rsidP="00600D1D">
            <w:pPr>
              <w:rPr>
                <w:rFonts w:cstheme="minorHAnsi"/>
              </w:rPr>
            </w:pPr>
          </w:p>
        </w:tc>
        <w:tc>
          <w:tcPr>
            <w:tcW w:w="1117" w:type="pct"/>
          </w:tcPr>
          <w:p w14:paraId="685DFE69" w14:textId="77777777" w:rsidR="004C2A3A" w:rsidRPr="004C2A3A" w:rsidRDefault="004C2A3A" w:rsidP="00600D1D">
            <w:pPr>
              <w:rPr>
                <w:rFonts w:cstheme="minorHAnsi"/>
              </w:rPr>
            </w:pPr>
          </w:p>
        </w:tc>
      </w:tr>
    </w:tbl>
    <w:p w14:paraId="14CF1F62" w14:textId="77777777" w:rsidR="004C2A3A" w:rsidRDefault="004C2A3A" w:rsidP="00D637FD">
      <w:pPr>
        <w:rPr>
          <w:rFonts w:ascii="Source Sans Pro" w:eastAsia="Calibri" w:hAnsi="Source Sans Pro" w:cs="Times New Roman"/>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7555"/>
      </w:tblGrid>
      <w:tr w:rsidR="001D6693" w14:paraId="1481249C" w14:textId="77777777" w:rsidTr="007E7AA6">
        <w:trPr>
          <w:trHeight w:val="359"/>
        </w:trPr>
        <w:tc>
          <w:tcPr>
            <w:tcW w:w="14390" w:type="dxa"/>
            <w:gridSpan w:val="2"/>
            <w:tcBorders>
              <w:top w:val="single" w:sz="4" w:space="0" w:color="auto"/>
              <w:left w:val="single" w:sz="4" w:space="0" w:color="auto"/>
              <w:right w:val="single" w:sz="4" w:space="0" w:color="auto"/>
            </w:tcBorders>
            <w:vAlign w:val="center"/>
          </w:tcPr>
          <w:p w14:paraId="114B657D" w14:textId="3224FD49" w:rsidR="001D6693" w:rsidRPr="007E7AA6" w:rsidRDefault="001D6693" w:rsidP="007E7AA6">
            <w:pPr>
              <w:pStyle w:val="Question"/>
              <w:spacing w:before="0" w:after="0"/>
              <w:contextualSpacing/>
              <w:rPr>
                <w:rFonts w:asciiTheme="minorHAnsi" w:hAnsiTheme="minorHAnsi" w:cstheme="minorHAnsi"/>
              </w:rPr>
            </w:pPr>
            <w:r w:rsidRPr="007E7AA6">
              <w:rPr>
                <w:rFonts w:asciiTheme="minorHAnsi" w:hAnsiTheme="minorHAnsi" w:cstheme="minorHAnsi"/>
                <w:u w:val="single"/>
              </w:rPr>
              <w:t>Extent of homelessness by Minnesota’s definition</w:t>
            </w:r>
            <w:r w:rsidRPr="007E7AA6">
              <w:rPr>
                <w:rFonts w:asciiTheme="minorHAnsi" w:hAnsiTheme="minorHAnsi" w:cstheme="minorHAnsi"/>
              </w:rPr>
              <w:t xml:space="preserve"> on the day before project start date:</w:t>
            </w:r>
          </w:p>
        </w:tc>
      </w:tr>
      <w:tr w:rsidR="001D6693" w14:paraId="597CEFCF" w14:textId="77777777" w:rsidTr="007E7AA6">
        <w:trPr>
          <w:trHeight w:val="630"/>
        </w:trPr>
        <w:tc>
          <w:tcPr>
            <w:tcW w:w="6835" w:type="dxa"/>
            <w:tcBorders>
              <w:left w:val="single" w:sz="4" w:space="0" w:color="auto"/>
              <w:bottom w:val="single" w:sz="4" w:space="0" w:color="auto"/>
            </w:tcBorders>
            <w:vAlign w:val="center"/>
          </w:tcPr>
          <w:p w14:paraId="6F4A1A92" w14:textId="77777777" w:rsidR="001D6693" w:rsidRPr="007E7AA6" w:rsidRDefault="001D6693" w:rsidP="007E7AA6">
            <w:pPr>
              <w:numPr>
                <w:ilvl w:val="0"/>
                <w:numId w:val="17"/>
              </w:numPr>
              <w:contextualSpacing/>
              <w:rPr>
                <w:rFonts w:cstheme="minorHAnsi"/>
              </w:rPr>
            </w:pPr>
            <w:r w:rsidRPr="007E7AA6">
              <w:rPr>
                <w:rFonts w:cstheme="minorHAnsi"/>
              </w:rPr>
              <w:t>Not currently homeless</w:t>
            </w:r>
          </w:p>
          <w:p w14:paraId="396630FD" w14:textId="7CFA6DD5" w:rsidR="001D6693" w:rsidRPr="007E7AA6" w:rsidRDefault="001D6693" w:rsidP="007E7AA6">
            <w:pPr>
              <w:numPr>
                <w:ilvl w:val="0"/>
                <w:numId w:val="17"/>
              </w:numPr>
              <w:contextualSpacing/>
              <w:rPr>
                <w:rFonts w:eastAsia="Calibri" w:cstheme="minorHAnsi"/>
                <w:i/>
              </w:rPr>
            </w:pPr>
            <w:r w:rsidRPr="007E7AA6">
              <w:rPr>
                <w:rFonts w:cstheme="minorHAnsi"/>
              </w:rPr>
              <w:t>First time homeless AND less than one year without home</w:t>
            </w:r>
          </w:p>
        </w:tc>
        <w:tc>
          <w:tcPr>
            <w:tcW w:w="7555" w:type="dxa"/>
            <w:tcBorders>
              <w:bottom w:val="single" w:sz="4" w:space="0" w:color="auto"/>
              <w:right w:val="single" w:sz="4" w:space="0" w:color="auto"/>
            </w:tcBorders>
            <w:vAlign w:val="center"/>
          </w:tcPr>
          <w:p w14:paraId="31B96173" w14:textId="77777777" w:rsidR="001D6693" w:rsidRPr="007E7AA6" w:rsidRDefault="001D6693" w:rsidP="007E7AA6">
            <w:pPr>
              <w:numPr>
                <w:ilvl w:val="0"/>
                <w:numId w:val="17"/>
              </w:numPr>
              <w:contextualSpacing/>
              <w:rPr>
                <w:rFonts w:eastAsia="Calibri" w:cstheme="minorHAnsi"/>
                <w:iCs/>
              </w:rPr>
            </w:pPr>
            <w:r w:rsidRPr="007E7AA6">
              <w:rPr>
                <w:rFonts w:cstheme="minorHAnsi"/>
                <w:iCs/>
              </w:rPr>
              <w:t>Multiple times homeless, but not meeting long-term homeless definition</w:t>
            </w:r>
          </w:p>
          <w:p w14:paraId="20723C38" w14:textId="071E5541" w:rsidR="001D6693" w:rsidRPr="007E7AA6" w:rsidRDefault="001D6693" w:rsidP="007E7AA6">
            <w:pPr>
              <w:numPr>
                <w:ilvl w:val="0"/>
                <w:numId w:val="17"/>
              </w:numPr>
              <w:contextualSpacing/>
              <w:rPr>
                <w:rFonts w:eastAsia="Calibri" w:cstheme="minorHAnsi"/>
                <w:iCs/>
              </w:rPr>
            </w:pPr>
            <w:r w:rsidRPr="007E7AA6">
              <w:rPr>
                <w:rFonts w:eastAsia="Calibri" w:cstheme="minorHAnsi"/>
                <w:iCs/>
              </w:rPr>
              <w:t>Long term: homeless at least 1 year OR at least 4 times in the past 3 years</w:t>
            </w:r>
          </w:p>
        </w:tc>
      </w:tr>
      <w:tr w:rsidR="001575F0" w14:paraId="6B21D914" w14:textId="77777777" w:rsidTr="007E7AA6">
        <w:trPr>
          <w:trHeight w:val="630"/>
        </w:trPr>
        <w:tc>
          <w:tcPr>
            <w:tcW w:w="6835" w:type="dxa"/>
            <w:tcBorders>
              <w:top w:val="single" w:sz="4" w:space="0" w:color="auto"/>
              <w:left w:val="single" w:sz="4" w:space="0" w:color="auto"/>
              <w:bottom w:val="single" w:sz="4" w:space="0" w:color="auto"/>
              <w:right w:val="single" w:sz="4" w:space="0" w:color="auto"/>
            </w:tcBorders>
            <w:vAlign w:val="center"/>
          </w:tcPr>
          <w:p w14:paraId="113AEB0B" w14:textId="298F97CC" w:rsidR="001575F0" w:rsidRPr="0025739C" w:rsidRDefault="001575F0" w:rsidP="007E7AA6">
            <w:pPr>
              <w:contextualSpacing/>
              <w:rPr>
                <w:rFonts w:cstheme="minorHAnsi"/>
                <w:b/>
                <w:bCs/>
              </w:rPr>
            </w:pPr>
            <w:r w:rsidRPr="0025739C">
              <w:rPr>
                <w:rFonts w:cstheme="minorHAnsi"/>
                <w:b/>
                <w:bCs/>
              </w:rPr>
              <w:t>Approximate Date of Most Recent Episode of Homelessness (MN)?</w:t>
            </w:r>
          </w:p>
        </w:tc>
        <w:tc>
          <w:tcPr>
            <w:tcW w:w="7555" w:type="dxa"/>
            <w:tcBorders>
              <w:top w:val="single" w:sz="4" w:space="0" w:color="auto"/>
              <w:left w:val="single" w:sz="4" w:space="0" w:color="auto"/>
              <w:bottom w:val="single" w:sz="4" w:space="0" w:color="auto"/>
              <w:right w:val="single" w:sz="4" w:space="0" w:color="auto"/>
            </w:tcBorders>
            <w:vAlign w:val="center"/>
          </w:tcPr>
          <w:p w14:paraId="1C57B0AF" w14:textId="38BE4DB3" w:rsidR="001575F0" w:rsidRPr="007E7AA6" w:rsidRDefault="001575F0" w:rsidP="00A20C19">
            <w:pPr>
              <w:contextualSpacing/>
              <w:rPr>
                <w:rFonts w:cstheme="minorHAnsi"/>
                <w:iCs/>
              </w:rPr>
            </w:pPr>
            <w:r w:rsidRPr="007E7AA6">
              <w:rPr>
                <w:rFonts w:cstheme="minorHAnsi"/>
              </w:rPr>
              <w:t>Month___/ Day___/ Year_____</w:t>
            </w:r>
          </w:p>
        </w:tc>
      </w:tr>
      <w:tr w:rsidR="007E7AA6" w14:paraId="65FDC534" w14:textId="77777777" w:rsidTr="007E7AA6">
        <w:trPr>
          <w:trHeight w:val="630"/>
        </w:trPr>
        <w:tc>
          <w:tcPr>
            <w:tcW w:w="14390" w:type="dxa"/>
            <w:gridSpan w:val="2"/>
            <w:tcBorders>
              <w:top w:val="single" w:sz="4" w:space="0" w:color="auto"/>
              <w:left w:val="single" w:sz="4" w:space="0" w:color="auto"/>
              <w:bottom w:val="single" w:sz="4" w:space="0" w:color="auto"/>
              <w:right w:val="single" w:sz="4" w:space="0" w:color="auto"/>
            </w:tcBorders>
            <w:vAlign w:val="center"/>
          </w:tcPr>
          <w:p w14:paraId="3B4876AE" w14:textId="218AAFFA" w:rsidR="007E7AA6" w:rsidRPr="007E7AA6" w:rsidRDefault="007E7AA6" w:rsidP="007E7AA6">
            <w:pPr>
              <w:contextualSpacing/>
              <w:rPr>
                <w:rFonts w:cstheme="minorHAnsi"/>
                <w:iCs/>
              </w:rPr>
            </w:pPr>
            <w:r w:rsidRPr="0025739C">
              <w:rPr>
                <w:rFonts w:cstheme="minorHAnsi"/>
                <w:b/>
                <w:bCs/>
              </w:rPr>
              <w:t>Total # of months homeless or doubled up? (do not include time in TH or other housing):</w:t>
            </w:r>
            <w:r w:rsidRPr="007E7AA6">
              <w:rPr>
                <w:rFonts w:cstheme="minorHAnsi"/>
              </w:rPr>
              <w:t xml:space="preserve"> ______</w:t>
            </w:r>
          </w:p>
        </w:tc>
      </w:tr>
    </w:tbl>
    <w:p w14:paraId="02D98F4A" w14:textId="77777777" w:rsidR="00881970" w:rsidRPr="00A82491" w:rsidRDefault="00881970" w:rsidP="00600D1D">
      <w:pPr>
        <w:pStyle w:val="Question"/>
        <w:spacing w:before="0" w:after="0"/>
        <w:ind w:left="0" w:firstLine="0"/>
        <w:rPr>
          <w:b w:val="0"/>
          <w:sz w:val="4"/>
          <w:szCs w:val="4"/>
        </w:rPr>
      </w:pPr>
    </w:p>
    <w:p w14:paraId="6F5AC692" w14:textId="6D02D1B5" w:rsidR="00881970" w:rsidRPr="00F27D79" w:rsidRDefault="00074B3D" w:rsidP="00F27D79">
      <w:pPr>
        <w:rPr>
          <w:iCs/>
          <w:sz w:val="20"/>
        </w:rPr>
      </w:pPr>
      <w:r>
        <w:rPr>
          <w:iCs/>
          <w:sz w:val="20"/>
        </w:rPr>
        <w:br w:type="page"/>
      </w:r>
      <w:r w:rsidR="00881970" w:rsidRPr="00CC7463">
        <w:rPr>
          <w:rFonts w:cstheme="minorHAnsi"/>
          <w:iCs/>
        </w:rPr>
        <w:lastRenderedPageBreak/>
        <w:t xml:space="preserve">The responses are intended to reflect from the client's last living situation </w:t>
      </w:r>
      <w:r w:rsidR="00881970" w:rsidRPr="00CC7463">
        <w:rPr>
          <w:rFonts w:cstheme="minorHAnsi"/>
          <w:i/>
        </w:rPr>
        <w:t>immediately</w:t>
      </w:r>
      <w:r w:rsidR="00881970" w:rsidRPr="00CC7463">
        <w:rPr>
          <w:rFonts w:cstheme="minorHAnsi"/>
          <w:iCs/>
        </w:rPr>
        <w:t xml:space="preserve"> prior to the Project Start Date. For projects that do not provide lodging, the 'prior' living situation may be the same as the client's current living situation.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144"/>
        <w:gridCol w:w="1545"/>
        <w:gridCol w:w="3808"/>
        <w:gridCol w:w="4003"/>
      </w:tblGrid>
      <w:tr w:rsidR="00D637FD" w:rsidRPr="00CC7463" w14:paraId="709D2250" w14:textId="77777777" w:rsidTr="00600D1D">
        <w:trPr>
          <w:trHeight w:val="170"/>
        </w:trPr>
        <w:tc>
          <w:tcPr>
            <w:tcW w:w="5000" w:type="pct"/>
            <w:gridSpan w:val="5"/>
            <w:tcBorders>
              <w:top w:val="single" w:sz="4" w:space="0" w:color="auto"/>
              <w:left w:val="single" w:sz="4" w:space="0" w:color="auto"/>
              <w:bottom w:val="nil"/>
              <w:right w:val="single" w:sz="4" w:space="0" w:color="auto"/>
            </w:tcBorders>
            <w:shd w:val="clear" w:color="auto" w:fill="D9D9D9"/>
            <w:hideMark/>
          </w:tcPr>
          <w:p w14:paraId="62C9BE79" w14:textId="77777777" w:rsidR="00D637FD" w:rsidRPr="00CC7463" w:rsidRDefault="00D637FD" w:rsidP="00600D1D">
            <w:pPr>
              <w:spacing w:after="40" w:line="240" w:lineRule="auto"/>
              <w:rPr>
                <w:rFonts w:eastAsia="Times New Roman" w:cstheme="minorHAnsi"/>
                <w:b/>
              </w:rPr>
            </w:pPr>
            <w:r w:rsidRPr="00CC7463">
              <w:rPr>
                <w:rFonts w:eastAsia="Times New Roman" w:cstheme="minorHAnsi"/>
                <w:b/>
              </w:rPr>
              <w:t>1. Prior Living Situation (Type of Residence) (Pick ONLY ONE under Literally Homeless, Institutional, OR Temporary and Permanent Housing)</w:t>
            </w:r>
          </w:p>
        </w:tc>
      </w:tr>
      <w:tr w:rsidR="00D637FD" w:rsidRPr="00CC7463" w14:paraId="3868F88A" w14:textId="77777777" w:rsidTr="00600D1D">
        <w:tc>
          <w:tcPr>
            <w:tcW w:w="1004" w:type="pct"/>
            <w:tcBorders>
              <w:top w:val="nil"/>
              <w:left w:val="single" w:sz="4" w:space="0" w:color="auto"/>
              <w:bottom w:val="nil"/>
              <w:right w:val="nil"/>
            </w:tcBorders>
            <w:shd w:val="clear" w:color="auto" w:fill="D9D9D9"/>
            <w:hideMark/>
          </w:tcPr>
          <w:p w14:paraId="573A48A7" w14:textId="77777777" w:rsidR="00D637FD" w:rsidRPr="00CC7463" w:rsidRDefault="00D637FD" w:rsidP="00600D1D">
            <w:pPr>
              <w:spacing w:after="40" w:line="240" w:lineRule="auto"/>
              <w:rPr>
                <w:rFonts w:eastAsia="Times New Roman" w:cstheme="minorHAnsi"/>
                <w:i/>
              </w:rPr>
            </w:pPr>
            <w:r w:rsidRPr="00CC7463">
              <w:rPr>
                <w:rFonts w:eastAsia="Times New Roman" w:cstheme="minorHAnsi"/>
                <w:i/>
              </w:rPr>
              <w:t>Literally Homeless Situations</w:t>
            </w:r>
          </w:p>
        </w:tc>
        <w:tc>
          <w:tcPr>
            <w:tcW w:w="1282" w:type="pct"/>
            <w:gridSpan w:val="2"/>
            <w:tcBorders>
              <w:top w:val="nil"/>
              <w:left w:val="nil"/>
              <w:bottom w:val="nil"/>
              <w:right w:val="nil"/>
            </w:tcBorders>
            <w:shd w:val="clear" w:color="auto" w:fill="D9D9D9"/>
            <w:hideMark/>
          </w:tcPr>
          <w:p w14:paraId="72021697" w14:textId="77777777" w:rsidR="00D637FD" w:rsidRPr="00CC7463" w:rsidRDefault="00D637FD" w:rsidP="00600D1D">
            <w:pPr>
              <w:spacing w:after="40" w:line="240" w:lineRule="auto"/>
              <w:rPr>
                <w:rFonts w:eastAsia="Times New Roman" w:cstheme="minorHAnsi"/>
                <w:i/>
              </w:rPr>
            </w:pPr>
            <w:r w:rsidRPr="00CC7463">
              <w:rPr>
                <w:rFonts w:eastAsia="Times New Roman" w:cstheme="minorHAnsi"/>
                <w:i/>
              </w:rPr>
              <w:t>Institutional Situations</w:t>
            </w:r>
          </w:p>
        </w:tc>
        <w:tc>
          <w:tcPr>
            <w:tcW w:w="2714" w:type="pct"/>
            <w:gridSpan w:val="2"/>
            <w:tcBorders>
              <w:top w:val="nil"/>
              <w:left w:val="nil"/>
              <w:bottom w:val="nil"/>
              <w:right w:val="single" w:sz="4" w:space="0" w:color="auto"/>
            </w:tcBorders>
            <w:shd w:val="clear" w:color="auto" w:fill="D9D9D9"/>
            <w:hideMark/>
          </w:tcPr>
          <w:p w14:paraId="55299C96" w14:textId="77777777" w:rsidR="00D637FD" w:rsidRPr="00CC7463" w:rsidRDefault="00D637FD" w:rsidP="00600D1D">
            <w:pPr>
              <w:spacing w:after="40" w:line="240" w:lineRule="auto"/>
              <w:rPr>
                <w:rFonts w:eastAsia="Times New Roman" w:cstheme="minorHAnsi"/>
                <w:i/>
              </w:rPr>
            </w:pPr>
            <w:r w:rsidRPr="00CC7463">
              <w:rPr>
                <w:rFonts w:eastAsia="Times New Roman" w:cstheme="minorHAnsi"/>
                <w:i/>
              </w:rPr>
              <w:t>Temporary and Permanent Housing Situations</w:t>
            </w:r>
          </w:p>
        </w:tc>
      </w:tr>
      <w:tr w:rsidR="00D637FD" w:rsidRPr="00CC7463" w14:paraId="4C7F1F08" w14:textId="77777777" w:rsidTr="00600D1D">
        <w:trPr>
          <w:trHeight w:val="3987"/>
        </w:trPr>
        <w:tc>
          <w:tcPr>
            <w:tcW w:w="1004" w:type="pct"/>
            <w:tcBorders>
              <w:top w:val="nil"/>
              <w:left w:val="single" w:sz="4" w:space="0" w:color="auto"/>
              <w:bottom w:val="nil"/>
              <w:right w:val="dashed" w:sz="4" w:space="0" w:color="404040"/>
            </w:tcBorders>
            <w:shd w:val="clear" w:color="auto" w:fill="D9D9D9"/>
          </w:tcPr>
          <w:p w14:paraId="2E139C0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Place not meant for habitation (e.g., a vehicle, an abandoned building, bus/train/subway station/airport or anywhere outside)</w:t>
            </w:r>
          </w:p>
          <w:p w14:paraId="41548BFC"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Emergency shelter, including hotel or motel paid for with emergency shelter voucher, or RHY-funded Host Home shelter</w:t>
            </w:r>
          </w:p>
          <w:p w14:paraId="638B102C"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Safe Haven</w:t>
            </w:r>
          </w:p>
          <w:p w14:paraId="68F848B7" w14:textId="77777777" w:rsidR="00D637FD" w:rsidRPr="00CC7463" w:rsidRDefault="00D637FD" w:rsidP="00600D1D">
            <w:pPr>
              <w:spacing w:after="40" w:line="240" w:lineRule="auto"/>
              <w:rPr>
                <w:rFonts w:eastAsia="Times New Roman" w:cstheme="minorHAnsi"/>
              </w:rPr>
            </w:pPr>
          </w:p>
        </w:tc>
        <w:tc>
          <w:tcPr>
            <w:tcW w:w="1282" w:type="pct"/>
            <w:gridSpan w:val="2"/>
            <w:tcBorders>
              <w:top w:val="nil"/>
              <w:left w:val="dashed" w:sz="4" w:space="0" w:color="404040"/>
              <w:bottom w:val="nil"/>
              <w:right w:val="dashed" w:sz="4" w:space="0" w:color="404040"/>
            </w:tcBorders>
            <w:shd w:val="clear" w:color="auto" w:fill="D9D9D9"/>
            <w:hideMark/>
          </w:tcPr>
          <w:p w14:paraId="180A816E"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Foster care home or foster care group home</w:t>
            </w:r>
          </w:p>
          <w:p w14:paraId="6614107B"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Hospital or other residential non-psychiatric medical facility</w:t>
            </w:r>
          </w:p>
          <w:p w14:paraId="2AC92F6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Jail, prison, or juvenile detention facility</w:t>
            </w:r>
          </w:p>
          <w:p w14:paraId="032B56E9"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Long-term care facility or nursing home</w:t>
            </w:r>
          </w:p>
          <w:p w14:paraId="30B1E4BD"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Psychiatric hospital or other psychiatric facility</w:t>
            </w:r>
          </w:p>
          <w:p w14:paraId="33A0F41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Substance abuse treatment facility or detox center </w:t>
            </w:r>
          </w:p>
        </w:tc>
        <w:tc>
          <w:tcPr>
            <w:tcW w:w="1323" w:type="pct"/>
            <w:tcBorders>
              <w:top w:val="nil"/>
              <w:left w:val="dashed" w:sz="4" w:space="0" w:color="404040"/>
              <w:bottom w:val="nil"/>
              <w:right w:val="nil"/>
            </w:tcBorders>
            <w:shd w:val="clear" w:color="auto" w:fill="D9D9D9"/>
            <w:hideMark/>
          </w:tcPr>
          <w:p w14:paraId="40BFECA5"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Host Home (non-crisis)</w:t>
            </w:r>
          </w:p>
          <w:p w14:paraId="1DE63FD3"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Hotel or motel paid for without emergency shelter voucher </w:t>
            </w:r>
          </w:p>
          <w:p w14:paraId="252B38E0"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Owned by client, no ongoing housing subsidy </w:t>
            </w:r>
          </w:p>
          <w:p w14:paraId="0631BE33"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Owned by client, with ongoing housing subsidy</w:t>
            </w:r>
          </w:p>
          <w:p w14:paraId="3D5A4F5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Permanent Housing (other than RRH) for formerly homeless persons </w:t>
            </w:r>
          </w:p>
          <w:p w14:paraId="4CA1B762"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Rental by client, no ongoing housing subsidy</w:t>
            </w:r>
          </w:p>
          <w:p w14:paraId="73050616"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Rental by client in a public housing unit</w:t>
            </w:r>
          </w:p>
          <w:p w14:paraId="22C771E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Rental by client, with VASH subsidy </w:t>
            </w:r>
          </w:p>
          <w:p w14:paraId="5868903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Rental by client, with GPD TIP subsidy </w:t>
            </w:r>
          </w:p>
        </w:tc>
        <w:tc>
          <w:tcPr>
            <w:tcW w:w="1391" w:type="pct"/>
            <w:tcBorders>
              <w:top w:val="nil"/>
              <w:left w:val="nil"/>
              <w:bottom w:val="nil"/>
              <w:right w:val="single" w:sz="4" w:space="0" w:color="auto"/>
            </w:tcBorders>
            <w:shd w:val="clear" w:color="auto" w:fill="D9D9D9"/>
            <w:hideMark/>
          </w:tcPr>
          <w:p w14:paraId="3E707E45"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Rental by client, with HCV voucher (tenant or project based)</w:t>
            </w:r>
          </w:p>
          <w:p w14:paraId="7CA8E811"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Rental by client, with RRH or equivalent subsidy</w:t>
            </w:r>
          </w:p>
          <w:p w14:paraId="76DBCD8E"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Rental by client, with other ongoing housing subsidy </w:t>
            </w:r>
          </w:p>
          <w:p w14:paraId="6969CAAD"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Residential project or halfway house with no homeless criteria </w:t>
            </w:r>
          </w:p>
          <w:p w14:paraId="1A914610"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Staying or living in a family member's room, apartment or house </w:t>
            </w:r>
          </w:p>
          <w:p w14:paraId="523986EA"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Staying or living in a friend's room, apartment or house </w:t>
            </w:r>
          </w:p>
          <w:p w14:paraId="03F99435"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 xml:space="preserve">Transitional housing for homeless persons (including homeless youth) </w:t>
            </w:r>
          </w:p>
          <w:p w14:paraId="18B75686"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Calibri" w:cstheme="minorHAnsi"/>
              </w:rPr>
              <w:t xml:space="preserve">DK   </w:t>
            </w:r>
            <w:r w:rsidRPr="00CC7463">
              <w:rPr>
                <w:rFonts w:eastAsia="Calibri" w:cstheme="minorHAnsi"/>
                <w:color w:val="000000"/>
              </w:rPr>
              <w:sym w:font="Wingdings 2" w:char="F0A3"/>
            </w:r>
            <w:r w:rsidRPr="00CC7463">
              <w:rPr>
                <w:rFonts w:eastAsia="Calibri" w:cstheme="minorHAnsi"/>
              </w:rPr>
              <w:t xml:space="preserve">  R   </w:t>
            </w:r>
            <w:r w:rsidRPr="00CC7463">
              <w:rPr>
                <w:rFonts w:eastAsia="Calibri" w:cstheme="minorHAnsi"/>
                <w:color w:val="000000"/>
              </w:rPr>
              <w:sym w:font="Wingdings 2" w:char="F0A3"/>
            </w:r>
            <w:r w:rsidRPr="00CC7463">
              <w:rPr>
                <w:rFonts w:eastAsia="Calibri" w:cstheme="minorHAnsi"/>
              </w:rPr>
              <w:t xml:space="preserve">  DNC</w:t>
            </w:r>
          </w:p>
        </w:tc>
      </w:tr>
      <w:tr w:rsidR="00D637FD" w:rsidRPr="00CC7463" w14:paraId="65EC3748" w14:textId="77777777" w:rsidTr="00600D1D">
        <w:trPr>
          <w:trHeight w:val="1035"/>
        </w:trPr>
        <w:tc>
          <w:tcPr>
            <w:tcW w:w="1749" w:type="pct"/>
            <w:gridSpan w:val="2"/>
            <w:tcBorders>
              <w:top w:val="nil"/>
              <w:left w:val="single" w:sz="4" w:space="0" w:color="auto"/>
              <w:bottom w:val="nil"/>
              <w:right w:val="nil"/>
            </w:tcBorders>
            <w:hideMark/>
          </w:tcPr>
          <w:p w14:paraId="43D65344" w14:textId="77777777" w:rsidR="00D637FD" w:rsidRPr="00CC7463" w:rsidRDefault="00D637FD" w:rsidP="00600D1D">
            <w:pPr>
              <w:spacing w:after="0" w:line="240" w:lineRule="auto"/>
              <w:rPr>
                <w:rFonts w:eastAsia="Times New Roman" w:cstheme="minorHAnsi"/>
                <w:b/>
              </w:rPr>
            </w:pPr>
            <w:r w:rsidRPr="00CC7463">
              <w:rPr>
                <w:rFonts w:eastAsia="Times New Roman" w:cstheme="minorHAnsi"/>
                <w:b/>
              </w:rPr>
              <w:t>2. Length of Stay in Previous Place</w:t>
            </w:r>
          </w:p>
          <w:p w14:paraId="10453DFC"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One night or less</w:t>
            </w:r>
          </w:p>
          <w:p w14:paraId="4B679DB3"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Two to six nights</w:t>
            </w:r>
          </w:p>
          <w:p w14:paraId="6119BBDC"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One week or more, but less than one month</w:t>
            </w:r>
          </w:p>
          <w:p w14:paraId="3348CCFA" w14:textId="77777777" w:rsidR="00D637FD" w:rsidRPr="00CC7463" w:rsidRDefault="00D637FD" w:rsidP="00600D1D">
            <w:pPr>
              <w:spacing w:after="40" w:line="240" w:lineRule="auto"/>
              <w:ind w:left="216"/>
              <w:rPr>
                <w:rFonts w:eastAsia="Times New Roman" w:cstheme="minorHAnsi"/>
              </w:rPr>
            </w:pPr>
          </w:p>
        </w:tc>
        <w:tc>
          <w:tcPr>
            <w:tcW w:w="3251" w:type="pct"/>
            <w:gridSpan w:val="3"/>
            <w:tcBorders>
              <w:top w:val="nil"/>
              <w:left w:val="nil"/>
              <w:bottom w:val="nil"/>
              <w:right w:val="single" w:sz="4" w:space="0" w:color="auto"/>
            </w:tcBorders>
          </w:tcPr>
          <w:p w14:paraId="0AEC556F"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One month or more, but less than 90 days</w:t>
            </w:r>
          </w:p>
          <w:p w14:paraId="27964929"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90 days or more, but less than one year</w:t>
            </w:r>
          </w:p>
          <w:p w14:paraId="4B816876" w14:textId="77777777" w:rsidR="00D637FD" w:rsidRPr="00CC7463" w:rsidRDefault="00D637FD" w:rsidP="00600D1D">
            <w:pPr>
              <w:numPr>
                <w:ilvl w:val="0"/>
                <w:numId w:val="18"/>
              </w:numPr>
              <w:spacing w:after="40" w:line="240" w:lineRule="auto"/>
              <w:ind w:left="216" w:hanging="216"/>
              <w:rPr>
                <w:rFonts w:eastAsia="Times New Roman" w:cstheme="minorHAnsi"/>
              </w:rPr>
            </w:pPr>
            <w:r w:rsidRPr="00CC7463">
              <w:rPr>
                <w:rFonts w:eastAsia="Times New Roman" w:cstheme="minorHAnsi"/>
              </w:rPr>
              <w:t>One year or longer</w:t>
            </w:r>
          </w:p>
          <w:p w14:paraId="3E91440B" w14:textId="77777777" w:rsidR="00D637FD" w:rsidRPr="00CC7463" w:rsidRDefault="00D637FD" w:rsidP="00600D1D">
            <w:pPr>
              <w:spacing w:after="40" w:line="240" w:lineRule="auto"/>
              <w:rPr>
                <w:rFonts w:eastAsia="Times New Roman" w:cstheme="minorHAnsi"/>
              </w:rPr>
            </w:pPr>
            <w:r w:rsidRPr="00CC7463">
              <w:rPr>
                <w:rFonts w:eastAsia="Calibri" w:cstheme="minorHAnsi"/>
              </w:rPr>
              <w:t xml:space="preserve">DK   </w:t>
            </w:r>
            <w:r w:rsidRPr="00CC7463">
              <w:rPr>
                <w:rFonts w:eastAsia="Calibri" w:cstheme="minorHAnsi"/>
                <w:color w:val="000000"/>
              </w:rPr>
              <w:sym w:font="Wingdings 2" w:char="F0A3"/>
            </w:r>
            <w:r w:rsidRPr="00CC7463">
              <w:rPr>
                <w:rFonts w:eastAsia="Calibri" w:cstheme="minorHAnsi"/>
              </w:rPr>
              <w:t xml:space="preserve">  R   </w:t>
            </w:r>
            <w:r w:rsidRPr="00CC7463">
              <w:rPr>
                <w:rFonts w:eastAsia="Calibri" w:cstheme="minorHAnsi"/>
                <w:color w:val="000000"/>
              </w:rPr>
              <w:sym w:font="Wingdings 2" w:char="F0A3"/>
            </w:r>
            <w:r w:rsidRPr="00CC7463">
              <w:rPr>
                <w:rFonts w:eastAsia="Calibri" w:cstheme="minorHAnsi"/>
              </w:rPr>
              <w:t xml:space="preserve">  DNC</w:t>
            </w:r>
          </w:p>
        </w:tc>
      </w:tr>
      <w:tr w:rsidR="00D637FD" w:rsidRPr="00CC7463" w14:paraId="69DF44DE" w14:textId="77777777" w:rsidTr="00600D1D">
        <w:trPr>
          <w:trHeight w:val="288"/>
        </w:trPr>
        <w:tc>
          <w:tcPr>
            <w:tcW w:w="5000" w:type="pct"/>
            <w:gridSpan w:val="5"/>
            <w:tcBorders>
              <w:top w:val="nil"/>
              <w:left w:val="single" w:sz="4" w:space="0" w:color="auto"/>
              <w:bottom w:val="nil"/>
              <w:right w:val="single" w:sz="4" w:space="0" w:color="auto"/>
            </w:tcBorders>
            <w:vAlign w:val="bottom"/>
            <w:hideMark/>
          </w:tcPr>
          <w:p w14:paraId="3211A477" w14:textId="77777777" w:rsidR="00D637FD" w:rsidRPr="00CC7463" w:rsidRDefault="00D637FD" w:rsidP="00600D1D">
            <w:pPr>
              <w:spacing w:after="0" w:line="240" w:lineRule="auto"/>
              <w:rPr>
                <w:rFonts w:eastAsia="Times New Roman" w:cstheme="minorHAnsi"/>
              </w:rPr>
            </w:pPr>
            <w:r w:rsidRPr="00CC7463">
              <w:rPr>
                <w:rFonts w:eastAsia="Times New Roman" w:cstheme="minorHAnsi"/>
                <w:b/>
              </w:rPr>
              <w:t xml:space="preserve">3. Approximate date of most recent episode of homelessness </w:t>
            </w:r>
            <w:r w:rsidRPr="00CC7463">
              <w:rPr>
                <w:rFonts w:eastAsia="Times New Roman" w:cstheme="minorHAnsi"/>
              </w:rPr>
              <w:t>_____</w:t>
            </w:r>
            <w:r w:rsidRPr="00CC7463">
              <w:rPr>
                <w:rFonts w:eastAsia="Times New Roman" w:cstheme="minorHAnsi"/>
                <w:b/>
              </w:rPr>
              <w:t>/</w:t>
            </w:r>
            <w:r w:rsidRPr="00CC7463">
              <w:rPr>
                <w:rFonts w:eastAsia="Times New Roman" w:cstheme="minorHAnsi"/>
              </w:rPr>
              <w:t>_____</w:t>
            </w:r>
            <w:r w:rsidRPr="00CC7463">
              <w:rPr>
                <w:rFonts w:eastAsia="Times New Roman" w:cstheme="minorHAnsi"/>
                <w:b/>
              </w:rPr>
              <w:t>/</w:t>
            </w:r>
            <w:r w:rsidRPr="00CC7463">
              <w:rPr>
                <w:rFonts w:eastAsia="Times New Roman" w:cstheme="minorHAnsi"/>
              </w:rPr>
              <w:t>__________</w:t>
            </w:r>
          </w:p>
        </w:tc>
      </w:tr>
      <w:tr w:rsidR="00D637FD" w:rsidRPr="00CC7463" w14:paraId="05AC6D63" w14:textId="77777777" w:rsidTr="00600D1D">
        <w:tc>
          <w:tcPr>
            <w:tcW w:w="5000" w:type="pct"/>
            <w:gridSpan w:val="5"/>
            <w:tcBorders>
              <w:top w:val="nil"/>
              <w:left w:val="single" w:sz="4" w:space="0" w:color="auto"/>
              <w:bottom w:val="nil"/>
              <w:right w:val="single" w:sz="4" w:space="0" w:color="auto"/>
            </w:tcBorders>
            <w:hideMark/>
          </w:tcPr>
          <w:p w14:paraId="3561D81C" w14:textId="77777777" w:rsidR="00D637FD" w:rsidRPr="00CC7463" w:rsidRDefault="00D637FD" w:rsidP="00600D1D">
            <w:pPr>
              <w:spacing w:after="0" w:line="240" w:lineRule="auto"/>
              <w:rPr>
                <w:rFonts w:eastAsia="Times New Roman" w:cstheme="minorHAnsi"/>
              </w:rPr>
            </w:pPr>
            <w:r w:rsidRPr="00CC7463">
              <w:rPr>
                <w:rFonts w:eastAsia="Times New Roman" w:cstheme="minorHAnsi"/>
                <w:b/>
              </w:rPr>
              <w:t>4. Regardless of where they stayed last night - Number of times the client has been on the streets, in emergency shelter, or Safe Haven in the past three years</w:t>
            </w:r>
            <w:r w:rsidRPr="00CC7463">
              <w:rPr>
                <w:rFonts w:eastAsia="Times New Roman" w:cstheme="minorHAnsi"/>
                <w:b/>
                <w:bCs/>
              </w:rPr>
              <w:t xml:space="preserve"> (including today) </w:t>
            </w:r>
            <w:r w:rsidRPr="00CC7463">
              <w:rPr>
                <w:rFonts w:eastAsia="Times New Roman" w:cstheme="minorHAnsi"/>
              </w:rPr>
              <w:t>□ 1 time     □ 2 times     □ 3 times     □ 4 or more times     □ Client doesn’t know     □ Client refused</w:t>
            </w:r>
          </w:p>
        </w:tc>
      </w:tr>
      <w:tr w:rsidR="00D637FD" w:rsidRPr="00CC7463" w14:paraId="236B38B6" w14:textId="77777777" w:rsidTr="00600D1D">
        <w:trPr>
          <w:trHeight w:val="360"/>
        </w:trPr>
        <w:tc>
          <w:tcPr>
            <w:tcW w:w="5000" w:type="pct"/>
            <w:gridSpan w:val="5"/>
            <w:tcBorders>
              <w:top w:val="nil"/>
              <w:left w:val="single" w:sz="4" w:space="0" w:color="auto"/>
              <w:bottom w:val="single" w:sz="4" w:space="0" w:color="auto"/>
              <w:right w:val="single" w:sz="4" w:space="0" w:color="auto"/>
            </w:tcBorders>
            <w:hideMark/>
          </w:tcPr>
          <w:p w14:paraId="42ED1FD1" w14:textId="77777777" w:rsidR="00D637FD" w:rsidRPr="00CC7463" w:rsidRDefault="00D637FD" w:rsidP="00600D1D">
            <w:pPr>
              <w:spacing w:after="0" w:line="240" w:lineRule="auto"/>
              <w:rPr>
                <w:rFonts w:eastAsia="Times New Roman" w:cstheme="minorHAnsi"/>
                <w:b/>
              </w:rPr>
            </w:pPr>
            <w:r w:rsidRPr="00CC7463">
              <w:rPr>
                <w:rFonts w:eastAsia="Times New Roman" w:cstheme="minorHAnsi"/>
                <w:b/>
              </w:rPr>
              <w:t>5. Total number of months homeless on the street, in emergency shelter, or Safe Haven in the past three years</w:t>
            </w:r>
          </w:p>
          <w:p w14:paraId="1DEA7F40" w14:textId="77777777" w:rsidR="00D637FD" w:rsidRPr="00CC7463" w:rsidRDefault="00D637FD" w:rsidP="00600D1D">
            <w:pPr>
              <w:spacing w:after="0" w:line="240" w:lineRule="auto"/>
              <w:rPr>
                <w:rFonts w:eastAsia="Times New Roman" w:cstheme="minorHAnsi"/>
              </w:rPr>
            </w:pPr>
            <w:r w:rsidRPr="00CC7463">
              <w:rPr>
                <w:rFonts w:eastAsia="Times New Roman" w:cstheme="minorHAnsi"/>
              </w:rPr>
              <w:t xml:space="preserve">□ 1 month (this time is the </w:t>
            </w:r>
            <w:proofErr w:type="gramStart"/>
            <w:r w:rsidRPr="00CC7463">
              <w:rPr>
                <w:rFonts w:eastAsia="Times New Roman" w:cstheme="minorHAnsi"/>
              </w:rPr>
              <w:t xml:space="preserve">first)   </w:t>
            </w:r>
            <w:proofErr w:type="gramEnd"/>
            <w:r w:rsidRPr="00CC7463">
              <w:rPr>
                <w:rFonts w:eastAsia="Times New Roman" w:cstheme="minorHAnsi"/>
              </w:rPr>
              <w:t xml:space="preserve">  □ 2 months     □ 3 months     □ 4 months     □ 5 months     □ 6 months     □ 7 months     □ 8 months    </w:t>
            </w:r>
          </w:p>
          <w:p w14:paraId="48208A6C" w14:textId="77777777" w:rsidR="00D637FD" w:rsidRPr="00CC7463" w:rsidRDefault="00D637FD" w:rsidP="00600D1D">
            <w:pPr>
              <w:spacing w:after="0" w:line="240" w:lineRule="auto"/>
              <w:rPr>
                <w:rFonts w:eastAsia="Times New Roman" w:cstheme="minorHAnsi"/>
              </w:rPr>
            </w:pPr>
            <w:r w:rsidRPr="00CC7463">
              <w:rPr>
                <w:rFonts w:eastAsia="Times New Roman" w:cstheme="minorHAnsi"/>
              </w:rPr>
              <w:t>□ 9 months     □ 10 months     □ 11 months     □ 12 months     □ More than 12 months     □ Client doesn’t know     □ Client refused</w:t>
            </w:r>
          </w:p>
        </w:tc>
      </w:tr>
    </w:tbl>
    <w:p w14:paraId="636B7209" w14:textId="2034022B" w:rsidR="00D637FD" w:rsidRDefault="00D637FD" w:rsidP="00D637FD">
      <w:pPr>
        <w:rPr>
          <w:b/>
          <w:i/>
          <w:sz w:val="24"/>
        </w:rPr>
      </w:pPr>
    </w:p>
    <w:p w14:paraId="0643F761" w14:textId="7875E9D9" w:rsidR="00F27D79" w:rsidRDefault="00F27D79" w:rsidP="00D637FD">
      <w:pPr>
        <w:rPr>
          <w:b/>
          <w:i/>
          <w:sz w:val="24"/>
        </w:rPr>
      </w:pPr>
    </w:p>
    <w:p w14:paraId="5E993113" w14:textId="77777777" w:rsidR="00F27D79" w:rsidRPr="006F2382" w:rsidRDefault="00F27D79" w:rsidP="00D637FD">
      <w:pPr>
        <w:rPr>
          <w:b/>
          <w:i/>
          <w:sz w:val="24"/>
        </w:rPr>
      </w:pPr>
    </w:p>
    <w:tbl>
      <w:tblPr>
        <w:tblStyle w:val="TableGrid4"/>
        <w:tblW w:w="14395" w:type="dxa"/>
        <w:tblLayout w:type="fixed"/>
        <w:tblCellMar>
          <w:top w:w="58" w:type="dxa"/>
          <w:bottom w:w="58" w:type="dxa"/>
        </w:tblCellMar>
        <w:tblLook w:val="04A0" w:firstRow="1" w:lastRow="0" w:firstColumn="1" w:lastColumn="0" w:noHBand="0" w:noVBand="1"/>
      </w:tblPr>
      <w:tblGrid>
        <w:gridCol w:w="4045"/>
        <w:gridCol w:w="3510"/>
        <w:gridCol w:w="3420"/>
        <w:gridCol w:w="3420"/>
      </w:tblGrid>
      <w:tr w:rsidR="00D637FD" w:rsidRPr="00B97F9A" w14:paraId="02FADADA" w14:textId="77777777" w:rsidTr="00600D1D">
        <w:trPr>
          <w:trHeight w:val="20"/>
        </w:trPr>
        <w:tc>
          <w:tcPr>
            <w:tcW w:w="4045" w:type="dxa"/>
            <w:tcBorders>
              <w:right w:val="single" w:sz="4" w:space="0" w:color="auto"/>
            </w:tcBorders>
            <w:shd w:val="clear" w:color="auto" w:fill="F2F2F2" w:themeFill="background1" w:themeFillShade="F2"/>
            <w:vAlign w:val="center"/>
          </w:tcPr>
          <w:p w14:paraId="2C02ADE5" w14:textId="77777777" w:rsidR="00D637FD" w:rsidRPr="00AC6C9D" w:rsidRDefault="00D637FD" w:rsidP="00600D1D">
            <w:pPr>
              <w:spacing w:line="286" w:lineRule="auto"/>
              <w:rPr>
                <w:rFonts w:cstheme="minorHAnsi"/>
                <w:iCs/>
              </w:rPr>
            </w:pPr>
            <w:r w:rsidRPr="00AC6C9D">
              <w:rPr>
                <w:rStyle w:val="Emphasis"/>
              </w:rPr>
              <w:lastRenderedPageBreak/>
              <w:t>Did you serve on Active Duty, or in the National Guard or Reserves? (18+ only)</w:t>
            </w:r>
          </w:p>
        </w:tc>
        <w:tc>
          <w:tcPr>
            <w:tcW w:w="3510" w:type="dxa"/>
            <w:tcBorders>
              <w:top w:val="single" w:sz="4" w:space="0" w:color="auto"/>
              <w:left w:val="single" w:sz="4" w:space="0" w:color="auto"/>
              <w:bottom w:val="single" w:sz="4" w:space="0" w:color="auto"/>
              <w:right w:val="single" w:sz="4" w:space="0" w:color="auto"/>
            </w:tcBorders>
            <w:vAlign w:val="center"/>
          </w:tcPr>
          <w:p w14:paraId="50F247C4" w14:textId="77777777" w:rsidR="00CC64E6" w:rsidRPr="00AC6C9D" w:rsidRDefault="00D637FD" w:rsidP="00CC64E6">
            <w:pPr>
              <w:numPr>
                <w:ilvl w:val="0"/>
                <w:numId w:val="19"/>
              </w:numPr>
              <w:ind w:left="450"/>
              <w:rPr>
                <w:rStyle w:val="Emphasis"/>
                <w:rFonts w:cstheme="minorHAnsi"/>
                <w:iCs/>
              </w:rPr>
            </w:pPr>
            <w:r w:rsidRPr="00AC6C9D">
              <w:rPr>
                <w:rStyle w:val="Emphasis"/>
              </w:rPr>
              <w:t>No</w:t>
            </w:r>
          </w:p>
          <w:p w14:paraId="13603B5F" w14:textId="43506718" w:rsidR="00D637FD" w:rsidRPr="00AC6C9D" w:rsidRDefault="00D637FD" w:rsidP="00CC64E6">
            <w:pPr>
              <w:numPr>
                <w:ilvl w:val="0"/>
                <w:numId w:val="19"/>
              </w:numPr>
              <w:ind w:left="450"/>
              <w:rPr>
                <w:rFonts w:cstheme="minorHAnsi"/>
                <w:iCs/>
              </w:rPr>
            </w:pPr>
            <w:r w:rsidRPr="00AC6C9D">
              <w:rPr>
                <w:rStyle w:val="Emphasis"/>
              </w:rPr>
              <w:t>Yes, Active Duty (including National Guard and Reserves)</w:t>
            </w:r>
          </w:p>
        </w:tc>
        <w:tc>
          <w:tcPr>
            <w:tcW w:w="3420" w:type="dxa"/>
            <w:tcBorders>
              <w:top w:val="single" w:sz="4" w:space="0" w:color="auto"/>
              <w:left w:val="single" w:sz="4" w:space="0" w:color="auto"/>
              <w:bottom w:val="single" w:sz="4" w:space="0" w:color="auto"/>
              <w:right w:val="single" w:sz="4" w:space="0" w:color="auto"/>
            </w:tcBorders>
            <w:vAlign w:val="center"/>
          </w:tcPr>
          <w:p w14:paraId="21FE6AAE" w14:textId="77777777" w:rsidR="00AC6C9D" w:rsidRPr="00AC6C9D" w:rsidRDefault="00D637FD" w:rsidP="00AC6C9D">
            <w:pPr>
              <w:numPr>
                <w:ilvl w:val="0"/>
                <w:numId w:val="19"/>
              </w:numPr>
              <w:ind w:left="450"/>
              <w:rPr>
                <w:rStyle w:val="Emphasis"/>
                <w:b/>
                <w:bCs/>
                <w:iCs/>
              </w:rPr>
            </w:pPr>
            <w:r w:rsidRPr="00AC6C9D">
              <w:rPr>
                <w:rStyle w:val="Emphasis"/>
              </w:rPr>
              <w:t>Yes, National Guard, but never activated/deployed</w:t>
            </w:r>
          </w:p>
          <w:p w14:paraId="39EC2915" w14:textId="21781F0B" w:rsidR="00D637FD" w:rsidRPr="00AC6C9D" w:rsidRDefault="00D637FD" w:rsidP="00AC6C9D">
            <w:pPr>
              <w:numPr>
                <w:ilvl w:val="0"/>
                <w:numId w:val="19"/>
              </w:numPr>
              <w:ind w:left="450"/>
              <w:rPr>
                <w:b/>
                <w:bCs/>
                <w:iCs/>
              </w:rPr>
            </w:pPr>
            <w:r w:rsidRPr="00AC6C9D">
              <w:rPr>
                <w:rStyle w:val="Emphasis"/>
              </w:rPr>
              <w:t xml:space="preserve">Yes, Reserves, but never    activated/deployed </w:t>
            </w:r>
          </w:p>
        </w:tc>
        <w:tc>
          <w:tcPr>
            <w:tcW w:w="3420" w:type="dxa"/>
            <w:tcBorders>
              <w:top w:val="single" w:sz="4" w:space="0" w:color="auto"/>
              <w:left w:val="single" w:sz="4" w:space="0" w:color="auto"/>
              <w:bottom w:val="single" w:sz="4" w:space="0" w:color="auto"/>
              <w:right w:val="single" w:sz="4" w:space="0" w:color="auto"/>
            </w:tcBorders>
            <w:vAlign w:val="center"/>
          </w:tcPr>
          <w:p w14:paraId="33F0ECDC" w14:textId="77777777" w:rsidR="00D637FD" w:rsidRPr="00AC6C9D" w:rsidRDefault="00D637FD" w:rsidP="00600D1D">
            <w:pPr>
              <w:numPr>
                <w:ilvl w:val="0"/>
                <w:numId w:val="19"/>
              </w:numPr>
              <w:ind w:left="450"/>
              <w:rPr>
                <w:rStyle w:val="Emphasis"/>
              </w:rPr>
            </w:pPr>
            <w:r w:rsidRPr="00AC6C9D">
              <w:rPr>
                <w:rStyle w:val="Emphasis"/>
              </w:rPr>
              <w:t>Both Guard and Reserves, but never activated/deployed</w:t>
            </w:r>
          </w:p>
          <w:p w14:paraId="3CBB92C8" w14:textId="77777777" w:rsidR="00D637FD" w:rsidRPr="00AC6C9D" w:rsidRDefault="00D637FD" w:rsidP="00600D1D">
            <w:pPr>
              <w:spacing w:line="286" w:lineRule="auto"/>
              <w:contextualSpacing/>
              <w:rPr>
                <w:rFonts w:cstheme="minorHAnsi"/>
                <w:iCs/>
              </w:rPr>
            </w:pPr>
            <w:r w:rsidRPr="00AC6C9D">
              <w:rPr>
                <w:rStyle w:val="Emphasis"/>
              </w:rPr>
              <w:t xml:space="preserve">  </w:t>
            </w:r>
            <w:r w:rsidRPr="00AC6C9D">
              <w:rPr>
                <w:rStyle w:val="Emphasis"/>
              </w:rPr>
              <w:sym w:font="Wingdings 2" w:char="F0A3"/>
            </w:r>
            <w:r w:rsidRPr="00AC6C9D">
              <w:rPr>
                <w:rStyle w:val="Emphasis"/>
              </w:rPr>
              <w:t xml:space="preserve">  DK   </w:t>
            </w:r>
            <w:r w:rsidRPr="00AC6C9D">
              <w:rPr>
                <w:rStyle w:val="Emphasis"/>
              </w:rPr>
              <w:sym w:font="Wingdings 2" w:char="F0A3"/>
            </w:r>
            <w:r w:rsidRPr="00AC6C9D">
              <w:rPr>
                <w:rStyle w:val="Emphasis"/>
              </w:rPr>
              <w:t xml:space="preserve">  R   </w:t>
            </w:r>
            <w:r w:rsidRPr="00AC6C9D">
              <w:rPr>
                <w:rStyle w:val="Emphasis"/>
              </w:rPr>
              <w:sym w:font="Wingdings 2" w:char="F0A3"/>
            </w:r>
            <w:r w:rsidRPr="00AC6C9D">
              <w:rPr>
                <w:rStyle w:val="Emphasis"/>
              </w:rPr>
              <w:t xml:space="preserve">  DNC </w:t>
            </w:r>
          </w:p>
        </w:tc>
      </w:tr>
      <w:tr w:rsidR="00D637FD" w:rsidRPr="00B97F9A" w14:paraId="4974F49F" w14:textId="77777777" w:rsidTr="00600D1D">
        <w:trPr>
          <w:trHeight w:val="20"/>
        </w:trPr>
        <w:tc>
          <w:tcPr>
            <w:tcW w:w="4045" w:type="dxa"/>
            <w:tcBorders>
              <w:right w:val="single" w:sz="4" w:space="0" w:color="auto"/>
            </w:tcBorders>
            <w:shd w:val="clear" w:color="auto" w:fill="F2F2F2" w:themeFill="background1" w:themeFillShade="F2"/>
          </w:tcPr>
          <w:p w14:paraId="6CAA88A7" w14:textId="77777777" w:rsidR="00D637FD" w:rsidRPr="00AC6C9D" w:rsidRDefault="00D637FD" w:rsidP="00600D1D">
            <w:pPr>
              <w:spacing w:line="286" w:lineRule="auto"/>
              <w:rPr>
                <w:rFonts w:cstheme="minorHAnsi"/>
                <w:iCs/>
              </w:rPr>
            </w:pPr>
            <w:r w:rsidRPr="00AC6C9D">
              <w:rPr>
                <w:rFonts w:cstheme="minorHAnsi"/>
                <w:iCs/>
              </w:rPr>
              <w:t>Have you been referred to the Homeless Veteran Registry?</w:t>
            </w:r>
          </w:p>
        </w:tc>
        <w:tc>
          <w:tcPr>
            <w:tcW w:w="10350" w:type="dxa"/>
            <w:gridSpan w:val="3"/>
            <w:tcBorders>
              <w:top w:val="single" w:sz="4" w:space="0" w:color="auto"/>
              <w:left w:val="single" w:sz="4" w:space="0" w:color="auto"/>
              <w:bottom w:val="single" w:sz="4" w:space="0" w:color="auto"/>
              <w:right w:val="single" w:sz="4" w:space="0" w:color="auto"/>
            </w:tcBorders>
          </w:tcPr>
          <w:p w14:paraId="654955FF" w14:textId="28205B3C" w:rsidR="00D637FD" w:rsidRPr="00AC6C9D" w:rsidRDefault="00D637FD" w:rsidP="00600D1D">
            <w:pPr>
              <w:spacing w:line="286" w:lineRule="auto"/>
              <w:contextualSpacing/>
              <w:rPr>
                <w:rFonts w:cstheme="minorHAnsi"/>
                <w:iCs/>
              </w:rPr>
            </w:pPr>
            <w:r w:rsidRPr="00AC6C9D">
              <w:rPr>
                <w:rStyle w:val="Emphasis"/>
              </w:rPr>
              <w:sym w:font="Wingdings 2" w:char="F0A3"/>
            </w:r>
            <w:r w:rsidR="00AC6C9D" w:rsidRPr="00AC6C9D">
              <w:rPr>
                <w:rStyle w:val="Emphasis"/>
              </w:rPr>
              <w:t xml:space="preserve"> </w:t>
            </w:r>
            <w:r w:rsidRPr="00AC6C9D">
              <w:rPr>
                <w:rStyle w:val="Emphasis"/>
              </w:rPr>
              <w:t xml:space="preserve">Yes     </w:t>
            </w:r>
            <w:r w:rsidRPr="00AC6C9D">
              <w:rPr>
                <w:rStyle w:val="Emphasis"/>
              </w:rPr>
              <w:sym w:font="Wingdings 2" w:char="F0A3"/>
            </w:r>
            <w:r w:rsidR="00AC6C9D" w:rsidRPr="00AC6C9D">
              <w:rPr>
                <w:rStyle w:val="Emphasis"/>
              </w:rPr>
              <w:t xml:space="preserve"> </w:t>
            </w:r>
            <w:r w:rsidRPr="00AC6C9D">
              <w:rPr>
                <w:rStyle w:val="Emphasis"/>
              </w:rPr>
              <w:t xml:space="preserve">No    </w:t>
            </w:r>
            <w:r w:rsidRPr="00AC6C9D">
              <w:rPr>
                <w:rStyle w:val="Emphasis"/>
              </w:rPr>
              <w:sym w:font="Wingdings 2" w:char="F0A3"/>
            </w:r>
            <w:r w:rsidRPr="00AC6C9D">
              <w:rPr>
                <w:rStyle w:val="Emphasis"/>
              </w:rPr>
              <w:t xml:space="preserve"> DK   </w:t>
            </w:r>
            <w:r w:rsidRPr="00AC6C9D">
              <w:rPr>
                <w:rStyle w:val="Emphasis"/>
              </w:rPr>
              <w:sym w:font="Wingdings 2" w:char="F0A3"/>
            </w:r>
            <w:r w:rsidRPr="00AC6C9D">
              <w:rPr>
                <w:rStyle w:val="Emphasis"/>
              </w:rPr>
              <w:t xml:space="preserve"> R   </w:t>
            </w:r>
            <w:r w:rsidRPr="00AC6C9D">
              <w:rPr>
                <w:rStyle w:val="Emphasis"/>
              </w:rPr>
              <w:sym w:font="Wingdings 2" w:char="F0A3"/>
            </w:r>
            <w:r w:rsidRPr="00AC6C9D">
              <w:rPr>
                <w:rStyle w:val="Emphasis"/>
              </w:rPr>
              <w:t xml:space="preserve"> DNC</w:t>
            </w:r>
          </w:p>
        </w:tc>
      </w:tr>
      <w:tr w:rsidR="00D637FD" w:rsidRPr="00B97F9A" w14:paraId="6C306B7F" w14:textId="77777777" w:rsidTr="00600D1D">
        <w:trPr>
          <w:trHeight w:val="20"/>
        </w:trPr>
        <w:tc>
          <w:tcPr>
            <w:tcW w:w="14395" w:type="dxa"/>
            <w:gridSpan w:val="4"/>
            <w:tcBorders>
              <w:right w:val="single" w:sz="4" w:space="0" w:color="auto"/>
            </w:tcBorders>
            <w:shd w:val="clear" w:color="auto" w:fill="F2F2F2" w:themeFill="background1" w:themeFillShade="F2"/>
          </w:tcPr>
          <w:p w14:paraId="7C809711" w14:textId="01BB4DAD" w:rsidR="00D637FD" w:rsidRPr="00AC6C9D" w:rsidRDefault="00D637FD" w:rsidP="0064483A">
            <w:pPr>
              <w:rPr>
                <w:rFonts w:cstheme="minorHAnsi"/>
                <w:b/>
                <w:bCs/>
                <w:i/>
                <w:color w:val="2F5496" w:themeColor="accent1" w:themeShade="BF"/>
              </w:rPr>
            </w:pPr>
            <w:r w:rsidRPr="00AC6C9D">
              <w:rPr>
                <w:rFonts w:cstheme="minorHAnsi"/>
                <w:b/>
                <w:bCs/>
                <w:i/>
                <w:color w:val="2F5496" w:themeColor="accent1" w:themeShade="BF"/>
              </w:rPr>
              <w:t xml:space="preserve">*The Homeless Veteran Registry can be found here: </w:t>
            </w:r>
            <w:hyperlink r:id="rId8" w:history="1">
              <w:r w:rsidRPr="00AC6C9D">
                <w:rPr>
                  <w:rFonts w:cstheme="minorHAnsi"/>
                  <w:b/>
                  <w:bCs/>
                  <w:i/>
                  <w:color w:val="2F5496" w:themeColor="accent1" w:themeShade="BF"/>
                </w:rPr>
                <w:t>https://mn.gov/mdva/resources/homelessnessandprevention/homelessveteranregistry.jsp</w:t>
              </w:r>
            </w:hyperlink>
            <w:r w:rsidRPr="00AC6C9D">
              <w:rPr>
                <w:rFonts w:cstheme="minorHAnsi"/>
                <w:b/>
                <w:bCs/>
                <w:i/>
                <w:color w:val="2F5496" w:themeColor="accent1" w:themeShade="BF"/>
              </w:rPr>
              <w:t xml:space="preserve">  Anyone who served in the U.S. Armed Forces, Reserves, or National Guard can join the Registry, regardless of the type of discharge. If you are a Veteran and choose to join, a team of housing and service professionals will work together to help you access housing and services that meet your needs. Participation is voluntary. You do not have to join and choosing not to participate will not affect your eligibility for services.</w:t>
            </w:r>
          </w:p>
        </w:tc>
      </w:tr>
    </w:tbl>
    <w:p w14:paraId="57DDB254" w14:textId="77777777" w:rsidR="00E01E27" w:rsidRDefault="00E01E27"/>
    <w:tbl>
      <w:tblPr>
        <w:tblStyle w:val="TableGrid"/>
        <w:tblW w:w="5000" w:type="pct"/>
        <w:tblLook w:val="04A0" w:firstRow="1" w:lastRow="0" w:firstColumn="1" w:lastColumn="0" w:noHBand="0" w:noVBand="1"/>
      </w:tblPr>
      <w:tblGrid>
        <w:gridCol w:w="2630"/>
        <w:gridCol w:w="3480"/>
        <w:gridCol w:w="4680"/>
        <w:gridCol w:w="3600"/>
      </w:tblGrid>
      <w:tr w:rsidR="00E01E27" w14:paraId="61D37757" w14:textId="77777777" w:rsidTr="00E01E27">
        <w:trPr>
          <w:trHeight w:val="144"/>
        </w:trPr>
        <w:tc>
          <w:tcPr>
            <w:tcW w:w="5000" w:type="pct"/>
            <w:gridSpan w:val="4"/>
          </w:tcPr>
          <w:p w14:paraId="46AFD036" w14:textId="77777777" w:rsidR="00E01E27" w:rsidRDefault="00E01E27" w:rsidP="00E01E27">
            <w:pPr>
              <w:rPr>
                <w:rFonts w:cs="Arial"/>
                <w:color w:val="000000"/>
                <w:sz w:val="20"/>
                <w:szCs w:val="20"/>
              </w:rPr>
            </w:pPr>
            <w:r w:rsidRPr="00AA45FD">
              <w:rPr>
                <w:rFonts w:cstheme="minorHAnsi"/>
                <w:iCs/>
              </w:rPr>
              <w:t>Does the client have health insurance?</w:t>
            </w:r>
            <w:r>
              <w:rPr>
                <w:color w:val="000000"/>
                <w:sz w:val="20"/>
                <w:szCs w:val="20"/>
              </w:rPr>
              <w:t xml:space="preserve">   </w:t>
            </w:r>
            <w:r>
              <w:rPr>
                <w:b/>
                <w:color w:val="000000"/>
                <w:sz w:val="20"/>
                <w:szCs w:val="20"/>
              </w:rPr>
              <w:sym w:font="Wingdings 2" w:char="F0A3"/>
            </w:r>
            <w:r>
              <w:rPr>
                <w:b/>
                <w:sz w:val="20"/>
                <w:szCs w:val="20"/>
              </w:rPr>
              <w:t xml:space="preserve"> Yes   </w:t>
            </w:r>
            <w:r>
              <w:rPr>
                <w:b/>
                <w:color w:val="000000"/>
                <w:sz w:val="20"/>
                <w:szCs w:val="20"/>
              </w:rPr>
              <w:sym w:font="Wingdings 2" w:char="F0A3"/>
            </w:r>
            <w:r>
              <w:rPr>
                <w:b/>
                <w:sz w:val="20"/>
                <w:szCs w:val="20"/>
              </w:rPr>
              <w:t xml:space="preserve"> No   </w:t>
            </w:r>
            <w:r>
              <w:rPr>
                <w:b/>
                <w:color w:val="000000"/>
                <w:sz w:val="20"/>
                <w:szCs w:val="20"/>
              </w:rPr>
              <w:sym w:font="Wingdings 2" w:char="F0A3"/>
            </w:r>
            <w:r>
              <w:rPr>
                <w:b/>
                <w:sz w:val="20"/>
                <w:szCs w:val="20"/>
              </w:rPr>
              <w:t xml:space="preserve"> Client doesn’t know   </w:t>
            </w:r>
            <w:r>
              <w:rPr>
                <w:b/>
                <w:color w:val="000000"/>
                <w:sz w:val="20"/>
                <w:szCs w:val="20"/>
              </w:rPr>
              <w:sym w:font="Wingdings 2" w:char="F0A3"/>
            </w:r>
            <w:r>
              <w:rPr>
                <w:b/>
                <w:sz w:val="20"/>
                <w:szCs w:val="20"/>
              </w:rPr>
              <w:t xml:space="preserve"> Client refused   </w:t>
            </w:r>
            <w:r>
              <w:rPr>
                <w:b/>
                <w:color w:val="000000"/>
                <w:sz w:val="20"/>
                <w:szCs w:val="20"/>
              </w:rPr>
              <w:sym w:font="Wingdings 2" w:char="F0A3"/>
            </w:r>
            <w:r>
              <w:rPr>
                <w:b/>
                <w:sz w:val="20"/>
                <w:szCs w:val="20"/>
              </w:rPr>
              <w:t xml:space="preserve"> Data not collected</w:t>
            </w:r>
          </w:p>
        </w:tc>
      </w:tr>
      <w:tr w:rsidR="00E01E27" w14:paraId="03A1BB80" w14:textId="77777777" w:rsidTr="00E01E27">
        <w:trPr>
          <w:trHeight w:val="144"/>
        </w:trPr>
        <w:tc>
          <w:tcPr>
            <w:tcW w:w="5000" w:type="pct"/>
            <w:gridSpan w:val="4"/>
          </w:tcPr>
          <w:p w14:paraId="089628A3" w14:textId="77777777" w:rsidR="00E01E27" w:rsidRDefault="00E01E27" w:rsidP="00E01E27">
            <w:pPr>
              <w:spacing w:line="204" w:lineRule="auto"/>
              <w:rPr>
                <w:rFonts w:cs="Arial"/>
                <w:color w:val="000000"/>
                <w:sz w:val="20"/>
                <w:szCs w:val="20"/>
              </w:rPr>
            </w:pPr>
            <w:r w:rsidRPr="00AA45FD">
              <w:rPr>
                <w:rFonts w:cstheme="minorHAnsi"/>
                <w:b/>
                <w:bCs/>
                <w:i/>
                <w:color w:val="2F5496" w:themeColor="accent1" w:themeShade="BF"/>
              </w:rPr>
              <w:t>HMIS Tips: Enter health insurance using the HUD Verification tool. Start date is the project start date. A response is required for each health insurance type (select Yes/No/DNC).</w:t>
            </w:r>
          </w:p>
        </w:tc>
      </w:tr>
      <w:tr w:rsidR="00E01E27" w14:paraId="79657F66" w14:textId="77777777" w:rsidTr="00E01E27">
        <w:trPr>
          <w:trHeight w:val="144"/>
        </w:trPr>
        <w:tc>
          <w:tcPr>
            <w:tcW w:w="5000" w:type="pct"/>
            <w:gridSpan w:val="4"/>
          </w:tcPr>
          <w:p w14:paraId="6EA2DF82" w14:textId="77777777" w:rsidR="00E01E27" w:rsidRDefault="00E01E27" w:rsidP="00E01E27">
            <w:pPr>
              <w:rPr>
                <w:rFonts w:cs="Arial"/>
                <w:color w:val="000000"/>
                <w:sz w:val="20"/>
                <w:szCs w:val="20"/>
              </w:rPr>
            </w:pPr>
            <w:r>
              <w:rPr>
                <w:rFonts w:cs="Arial"/>
                <w:color w:val="000000"/>
                <w:sz w:val="20"/>
                <w:szCs w:val="20"/>
              </w:rPr>
              <w:t xml:space="preserve">Select the appropriate answer for Health Insurance type. </w:t>
            </w:r>
          </w:p>
        </w:tc>
      </w:tr>
      <w:tr w:rsidR="00E01E27" w14:paraId="566C7ED3" w14:textId="77777777" w:rsidTr="00E01E27">
        <w:trPr>
          <w:trHeight w:val="144"/>
        </w:trPr>
        <w:tc>
          <w:tcPr>
            <w:tcW w:w="914" w:type="pct"/>
            <w:hideMark/>
          </w:tcPr>
          <w:p w14:paraId="45D571F4" w14:textId="77777777" w:rsidR="00E01E27" w:rsidRDefault="00E01E27" w:rsidP="00E01E27">
            <w:pPr>
              <w:rPr>
                <w:rFonts w:cs="Arial"/>
                <w:sz w:val="20"/>
                <w:szCs w:val="20"/>
                <w:u w:val="single"/>
              </w:rPr>
            </w:pPr>
            <w:r>
              <w:rPr>
                <w:rFonts w:cs="Arial"/>
                <w:sz w:val="20"/>
                <w:szCs w:val="20"/>
                <w:u w:val="single"/>
              </w:rPr>
              <w:t>MEDICAID</w:t>
            </w:r>
          </w:p>
        </w:tc>
        <w:tc>
          <w:tcPr>
            <w:tcW w:w="1209" w:type="pct"/>
            <w:hideMark/>
          </w:tcPr>
          <w:p w14:paraId="288167E5" w14:textId="77777777" w:rsidR="00E01E27" w:rsidRDefault="00E01E27" w:rsidP="00E01E27">
            <w:pPr>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c>
          <w:tcPr>
            <w:tcW w:w="1626" w:type="pct"/>
            <w:hideMark/>
          </w:tcPr>
          <w:p w14:paraId="077B9642" w14:textId="77777777" w:rsidR="00E01E27" w:rsidRDefault="00E01E27" w:rsidP="00E01E27">
            <w:pPr>
              <w:rPr>
                <w:rFonts w:cs="Arial"/>
                <w:sz w:val="20"/>
                <w:szCs w:val="20"/>
              </w:rPr>
            </w:pPr>
            <w:r>
              <w:rPr>
                <w:rFonts w:cs="Arial"/>
                <w:sz w:val="20"/>
                <w:szCs w:val="20"/>
              </w:rPr>
              <w:t>Health Insurance obtained through COBRA</w:t>
            </w:r>
          </w:p>
        </w:tc>
        <w:tc>
          <w:tcPr>
            <w:tcW w:w="1251" w:type="pct"/>
            <w:hideMark/>
          </w:tcPr>
          <w:p w14:paraId="2B402231"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r>
      <w:tr w:rsidR="00E01E27" w14:paraId="478EFAD5" w14:textId="77777777" w:rsidTr="00E01E27">
        <w:trPr>
          <w:trHeight w:val="144"/>
        </w:trPr>
        <w:tc>
          <w:tcPr>
            <w:tcW w:w="914" w:type="pct"/>
            <w:hideMark/>
          </w:tcPr>
          <w:p w14:paraId="1B4A5A5E" w14:textId="77777777" w:rsidR="00E01E27" w:rsidRDefault="00E01E27" w:rsidP="00E01E27">
            <w:pPr>
              <w:rPr>
                <w:rFonts w:cs="Arial"/>
                <w:sz w:val="20"/>
                <w:szCs w:val="20"/>
                <w:u w:val="single"/>
              </w:rPr>
            </w:pPr>
            <w:r>
              <w:rPr>
                <w:rFonts w:cs="Arial"/>
                <w:sz w:val="20"/>
                <w:szCs w:val="20"/>
                <w:u w:val="single"/>
              </w:rPr>
              <w:t>MEDICARE</w:t>
            </w:r>
          </w:p>
        </w:tc>
        <w:tc>
          <w:tcPr>
            <w:tcW w:w="1209" w:type="pct"/>
            <w:hideMark/>
          </w:tcPr>
          <w:p w14:paraId="0E798957"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c>
          <w:tcPr>
            <w:tcW w:w="1626" w:type="pct"/>
            <w:hideMark/>
          </w:tcPr>
          <w:p w14:paraId="67968321" w14:textId="77777777" w:rsidR="00E01E27" w:rsidRDefault="00E01E27" w:rsidP="00E01E27">
            <w:pPr>
              <w:rPr>
                <w:rFonts w:cs="Arial"/>
                <w:sz w:val="20"/>
                <w:szCs w:val="20"/>
              </w:rPr>
            </w:pPr>
            <w:r>
              <w:rPr>
                <w:rFonts w:cs="Arial"/>
                <w:sz w:val="20"/>
                <w:szCs w:val="20"/>
              </w:rPr>
              <w:t>Private Pay Health Insurance</w:t>
            </w:r>
          </w:p>
        </w:tc>
        <w:tc>
          <w:tcPr>
            <w:tcW w:w="1251" w:type="pct"/>
            <w:hideMark/>
          </w:tcPr>
          <w:p w14:paraId="14316F7E"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r>
      <w:tr w:rsidR="00E01E27" w14:paraId="4DC8C90E" w14:textId="77777777" w:rsidTr="00E01E27">
        <w:trPr>
          <w:trHeight w:val="144"/>
        </w:trPr>
        <w:tc>
          <w:tcPr>
            <w:tcW w:w="914" w:type="pct"/>
            <w:hideMark/>
          </w:tcPr>
          <w:p w14:paraId="533990D9" w14:textId="77777777" w:rsidR="00E01E27" w:rsidRDefault="00E01E27" w:rsidP="00E01E27">
            <w:pPr>
              <w:rPr>
                <w:rFonts w:cs="Arial"/>
                <w:sz w:val="20"/>
                <w:szCs w:val="20"/>
                <w:u w:val="single"/>
              </w:rPr>
            </w:pPr>
            <w:r>
              <w:rPr>
                <w:rFonts w:cs="Arial"/>
                <w:sz w:val="20"/>
                <w:szCs w:val="20"/>
                <w:u w:val="single"/>
              </w:rPr>
              <w:t>State Children’s Health Insurance Program</w:t>
            </w:r>
          </w:p>
        </w:tc>
        <w:tc>
          <w:tcPr>
            <w:tcW w:w="1209" w:type="pct"/>
            <w:hideMark/>
          </w:tcPr>
          <w:p w14:paraId="6276BC02"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c>
          <w:tcPr>
            <w:tcW w:w="1626" w:type="pct"/>
            <w:hideMark/>
          </w:tcPr>
          <w:p w14:paraId="00177724" w14:textId="77777777" w:rsidR="00E01E27" w:rsidRDefault="00E01E27" w:rsidP="00E01E27">
            <w:pPr>
              <w:rPr>
                <w:rFonts w:cs="Arial"/>
                <w:sz w:val="20"/>
                <w:szCs w:val="20"/>
                <w:u w:val="single"/>
              </w:rPr>
            </w:pPr>
            <w:r>
              <w:rPr>
                <w:rFonts w:cs="Arial"/>
                <w:sz w:val="20"/>
                <w:szCs w:val="20"/>
                <w:u w:val="single"/>
              </w:rPr>
              <w:t>State Health Insurance for Adults</w:t>
            </w:r>
          </w:p>
        </w:tc>
        <w:tc>
          <w:tcPr>
            <w:tcW w:w="1251" w:type="pct"/>
            <w:hideMark/>
          </w:tcPr>
          <w:p w14:paraId="1F424E76"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r>
      <w:tr w:rsidR="00E01E27" w14:paraId="32CF83A4" w14:textId="77777777" w:rsidTr="00E01E27">
        <w:trPr>
          <w:trHeight w:val="144"/>
        </w:trPr>
        <w:tc>
          <w:tcPr>
            <w:tcW w:w="914" w:type="pct"/>
            <w:hideMark/>
          </w:tcPr>
          <w:p w14:paraId="2AD5EA71" w14:textId="77777777" w:rsidR="00E01E27" w:rsidRDefault="00E01E27" w:rsidP="00E01E27">
            <w:pPr>
              <w:rPr>
                <w:rFonts w:cs="Arial"/>
                <w:sz w:val="20"/>
                <w:szCs w:val="20"/>
              </w:rPr>
            </w:pPr>
            <w:r>
              <w:rPr>
                <w:rFonts w:cs="Arial"/>
                <w:sz w:val="20"/>
                <w:szCs w:val="20"/>
              </w:rPr>
              <w:t>Veteran’s Administration (VA) Medical Services</w:t>
            </w:r>
          </w:p>
        </w:tc>
        <w:tc>
          <w:tcPr>
            <w:tcW w:w="1209" w:type="pct"/>
            <w:hideMark/>
          </w:tcPr>
          <w:p w14:paraId="6B8FA80C"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c>
          <w:tcPr>
            <w:tcW w:w="1626" w:type="pct"/>
            <w:hideMark/>
          </w:tcPr>
          <w:p w14:paraId="012EBAA4" w14:textId="77777777" w:rsidR="00E01E27" w:rsidRDefault="00E01E27" w:rsidP="00E01E27">
            <w:pPr>
              <w:rPr>
                <w:rFonts w:cs="Arial"/>
                <w:sz w:val="20"/>
                <w:szCs w:val="20"/>
              </w:rPr>
            </w:pPr>
            <w:r>
              <w:rPr>
                <w:rFonts w:cs="Arial"/>
                <w:sz w:val="20"/>
                <w:szCs w:val="20"/>
              </w:rPr>
              <w:t>Indian Health Services Program</w:t>
            </w:r>
          </w:p>
        </w:tc>
        <w:tc>
          <w:tcPr>
            <w:tcW w:w="1251" w:type="pct"/>
            <w:hideMark/>
          </w:tcPr>
          <w:p w14:paraId="78BAD6CE" w14:textId="77777777" w:rsidR="00E01E27" w:rsidRDefault="00E01E27" w:rsidP="00E01E27">
            <w:pPr>
              <w:rPr>
                <w:rFonts w:cs="Times New Roman"/>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r>
      <w:tr w:rsidR="00E01E27" w14:paraId="4306A4CE" w14:textId="77777777" w:rsidTr="00E01E27">
        <w:trPr>
          <w:trHeight w:val="144"/>
        </w:trPr>
        <w:tc>
          <w:tcPr>
            <w:tcW w:w="914" w:type="pct"/>
            <w:hideMark/>
          </w:tcPr>
          <w:p w14:paraId="5DF9F1AF" w14:textId="77777777" w:rsidR="00E01E27" w:rsidRDefault="00E01E27" w:rsidP="00E01E27">
            <w:pPr>
              <w:rPr>
                <w:rFonts w:cs="Arial"/>
                <w:sz w:val="20"/>
                <w:szCs w:val="20"/>
              </w:rPr>
            </w:pPr>
            <w:r>
              <w:rPr>
                <w:rFonts w:cs="Arial"/>
                <w:sz w:val="20"/>
                <w:szCs w:val="20"/>
              </w:rPr>
              <w:t xml:space="preserve">Employer-Provided Health Insurance </w:t>
            </w:r>
          </w:p>
        </w:tc>
        <w:tc>
          <w:tcPr>
            <w:tcW w:w="1209" w:type="pct"/>
            <w:hideMark/>
          </w:tcPr>
          <w:p w14:paraId="58B9AEE0" w14:textId="77777777" w:rsidR="00E01E27" w:rsidRDefault="00E01E27" w:rsidP="00E01E27">
            <w:pPr>
              <w:rPr>
                <w:rFonts w:cs="Arial"/>
                <w:color w:val="000000"/>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c>
          <w:tcPr>
            <w:tcW w:w="1626" w:type="pct"/>
            <w:hideMark/>
          </w:tcPr>
          <w:p w14:paraId="66769B38" w14:textId="77777777" w:rsidR="00E01E27" w:rsidRDefault="00E01E27" w:rsidP="00E01E27">
            <w:pPr>
              <w:rPr>
                <w:rFonts w:cs="Arial"/>
                <w:sz w:val="20"/>
                <w:szCs w:val="20"/>
              </w:rPr>
            </w:pPr>
            <w:r>
              <w:rPr>
                <w:rFonts w:cs="Arial"/>
                <w:sz w:val="20"/>
                <w:szCs w:val="20"/>
              </w:rPr>
              <w:t>Other (specify) ________________________</w:t>
            </w:r>
          </w:p>
        </w:tc>
        <w:tc>
          <w:tcPr>
            <w:tcW w:w="1251" w:type="pct"/>
            <w:hideMark/>
          </w:tcPr>
          <w:p w14:paraId="6F2D96FF" w14:textId="77777777" w:rsidR="00E01E27" w:rsidRDefault="00E01E27" w:rsidP="00E01E27">
            <w:pPr>
              <w:rPr>
                <w:rFonts w:cs="Arial"/>
                <w:color w:val="000000"/>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No  </w:t>
            </w:r>
            <w:r>
              <w:rPr>
                <w:rFonts w:cs="Arial"/>
                <w:color w:val="000000"/>
                <w:sz w:val="20"/>
                <w:szCs w:val="20"/>
              </w:rPr>
              <w:t xml:space="preserve"> </w:t>
            </w:r>
            <w:r>
              <w:rPr>
                <w:rFonts w:cs="Arial"/>
                <w:color w:val="000000"/>
                <w:sz w:val="20"/>
                <w:szCs w:val="20"/>
              </w:rPr>
              <w:sym w:font="Wingdings 2" w:char="F0A3"/>
            </w:r>
            <w:r>
              <w:rPr>
                <w:rFonts w:cs="Arial"/>
                <w:color w:val="000000"/>
                <w:sz w:val="20"/>
                <w:szCs w:val="20"/>
              </w:rPr>
              <w:t xml:space="preserve"> </w:t>
            </w:r>
            <w:r>
              <w:rPr>
                <w:rFonts w:cs="Arial"/>
                <w:sz w:val="20"/>
                <w:szCs w:val="20"/>
              </w:rPr>
              <w:t>DNC</w:t>
            </w:r>
          </w:p>
        </w:tc>
      </w:tr>
    </w:tbl>
    <w:p w14:paraId="35E253A6" w14:textId="6B93774C" w:rsidR="00E01E27" w:rsidRDefault="00E01E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4A0" w:firstRow="1" w:lastRow="0" w:firstColumn="1" w:lastColumn="0" w:noHBand="0" w:noVBand="1"/>
      </w:tblPr>
      <w:tblGrid>
        <w:gridCol w:w="3237"/>
        <w:gridCol w:w="2038"/>
        <w:gridCol w:w="32"/>
        <w:gridCol w:w="1799"/>
        <w:gridCol w:w="271"/>
        <w:gridCol w:w="3295"/>
        <w:gridCol w:w="2095"/>
        <w:gridCol w:w="1623"/>
      </w:tblGrid>
      <w:tr w:rsidR="005C60E8" w14:paraId="2355BBB4" w14:textId="77777777" w:rsidTr="005C60E8">
        <w:trPr>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7A7987A5" w14:textId="77777777" w:rsidR="005C60E8" w:rsidRDefault="005C60E8" w:rsidP="005C60E8">
            <w:pPr>
              <w:spacing w:after="0" w:line="240" w:lineRule="auto"/>
              <w:ind w:left="446" w:hanging="446"/>
              <w:rPr>
                <w:rFonts w:eastAsia="Times New Roman" w:cs="Arial"/>
                <w:b/>
                <w:sz w:val="20"/>
                <w:szCs w:val="20"/>
              </w:rPr>
            </w:pPr>
            <w:bookmarkStart w:id="1" w:name="_Hlk518054567"/>
            <w:r>
              <w:rPr>
                <w:rFonts w:eastAsia="Times New Roman" w:cs="Arial"/>
                <w:b/>
                <w:sz w:val="20"/>
                <w:szCs w:val="20"/>
              </w:rPr>
              <w:t>D</w:t>
            </w:r>
            <w:r w:rsidRPr="00AA45FD">
              <w:rPr>
                <w:rFonts w:cstheme="minorHAnsi"/>
                <w:iCs/>
              </w:rPr>
              <w:t>oes the client have Income from any source</w:t>
            </w:r>
            <w:r>
              <w:rPr>
                <w:rFonts w:cstheme="minorHAnsi"/>
                <w:iCs/>
              </w:rPr>
              <w:t>?</w:t>
            </w:r>
            <w:r w:rsidRPr="00AA45FD">
              <w:rPr>
                <w:rFonts w:cstheme="minorHAnsi"/>
                <w:iCs/>
              </w:rPr>
              <w:t xml:space="preserve">   </w:t>
            </w:r>
            <w:r w:rsidRPr="00AA45FD">
              <w:rPr>
                <w:rFonts w:cstheme="minorHAnsi"/>
                <w:iCs/>
              </w:rPr>
              <w:sym w:font="Wingdings 2" w:char="F0A3"/>
            </w:r>
            <w:r w:rsidRPr="00AA45FD">
              <w:rPr>
                <w:rFonts w:cstheme="minorHAnsi"/>
                <w:iCs/>
              </w:rPr>
              <w:t xml:space="preserve"> </w:t>
            </w:r>
            <w:r>
              <w:rPr>
                <w:rFonts w:eastAsia="Times New Roman" w:cs="Arial"/>
                <w:sz w:val="20"/>
                <w:szCs w:val="20"/>
              </w:rPr>
              <w:t xml:space="preserve">Yes   </w:t>
            </w:r>
            <w:r>
              <w:rPr>
                <w:rFonts w:eastAsia="Times New Roman" w:cs="Arial"/>
                <w:color w:val="000000"/>
                <w:sz w:val="20"/>
                <w:szCs w:val="20"/>
              </w:rPr>
              <w:sym w:font="Wingdings 2" w:char="F0A3"/>
            </w:r>
            <w:r>
              <w:rPr>
                <w:rFonts w:eastAsia="Times New Roman" w:cs="Arial"/>
                <w:sz w:val="20"/>
                <w:szCs w:val="20"/>
              </w:rPr>
              <w:t xml:space="preserve"> No   </w:t>
            </w:r>
            <w:r>
              <w:rPr>
                <w:rFonts w:eastAsia="Times New Roman" w:cs="Arial"/>
                <w:color w:val="000000"/>
                <w:sz w:val="20"/>
                <w:szCs w:val="20"/>
              </w:rPr>
              <w:sym w:font="Wingdings 2" w:char="F0A3"/>
            </w:r>
            <w:r>
              <w:rPr>
                <w:rFonts w:eastAsia="Times New Roman" w:cs="Arial"/>
                <w:sz w:val="20"/>
                <w:szCs w:val="20"/>
              </w:rPr>
              <w:t xml:space="preserve"> Client doesn’t know    </w:t>
            </w:r>
            <w:r>
              <w:rPr>
                <w:rFonts w:eastAsia="Times New Roman" w:cs="Arial"/>
                <w:color w:val="000000"/>
                <w:sz w:val="20"/>
                <w:szCs w:val="20"/>
              </w:rPr>
              <w:sym w:font="Wingdings 2" w:char="F0A3"/>
            </w:r>
            <w:r>
              <w:rPr>
                <w:rFonts w:eastAsia="Times New Roman" w:cs="Arial"/>
                <w:sz w:val="20"/>
                <w:szCs w:val="20"/>
              </w:rPr>
              <w:t xml:space="preserve"> Client refused  </w:t>
            </w:r>
            <w:r>
              <w:rPr>
                <w:rFonts w:eastAsia="Times New Roman" w:cs="Arial"/>
                <w:color w:val="000000"/>
                <w:sz w:val="20"/>
                <w:szCs w:val="20"/>
              </w:rPr>
              <w:sym w:font="Wingdings 2" w:char="F0A3"/>
            </w:r>
            <w:r>
              <w:rPr>
                <w:rFonts w:eastAsia="Times New Roman" w:cs="Arial"/>
                <w:sz w:val="20"/>
                <w:szCs w:val="20"/>
              </w:rPr>
              <w:t xml:space="preserve"> Data not collected</w:t>
            </w:r>
          </w:p>
        </w:tc>
      </w:tr>
      <w:tr w:rsidR="005C60E8" w14:paraId="6FAE6992" w14:textId="77777777" w:rsidTr="005C60E8">
        <w:trPr>
          <w:trHeight w:val="288"/>
        </w:trPr>
        <w:tc>
          <w:tcPr>
            <w:tcW w:w="5000" w:type="pct"/>
            <w:gridSpan w:val="8"/>
            <w:tcBorders>
              <w:top w:val="single" w:sz="4" w:space="0" w:color="auto"/>
              <w:left w:val="single" w:sz="4" w:space="0" w:color="auto"/>
              <w:bottom w:val="single" w:sz="4" w:space="0" w:color="auto"/>
              <w:right w:val="single" w:sz="4" w:space="0" w:color="auto"/>
            </w:tcBorders>
            <w:shd w:val="pct15" w:color="auto" w:fill="auto"/>
            <w:hideMark/>
          </w:tcPr>
          <w:p w14:paraId="2B0EBE7C" w14:textId="77777777" w:rsidR="005C60E8" w:rsidRDefault="005C60E8" w:rsidP="005C60E8">
            <w:pPr>
              <w:spacing w:after="0" w:line="204" w:lineRule="auto"/>
              <w:rPr>
                <w:rFonts w:eastAsia="Times New Roman" w:cs="Arial"/>
                <w:sz w:val="20"/>
                <w:szCs w:val="20"/>
              </w:rPr>
            </w:pPr>
            <w:r w:rsidRPr="00AA45FD">
              <w:rPr>
                <w:rFonts w:cstheme="minorHAnsi"/>
                <w:b/>
                <w:bCs/>
                <w:i/>
                <w:color w:val="2F5496" w:themeColor="accent1" w:themeShade="BF"/>
              </w:rPr>
              <w:t>HMIS Tips: Enter income using the HUD Verification tool. Start date is the project start date. “Receiving income source” will remain “yes,” even if income ends.</w:t>
            </w:r>
          </w:p>
        </w:tc>
      </w:tr>
      <w:tr w:rsidR="005C60E8" w14:paraId="26D7B29C"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vAlign w:val="center"/>
            <w:hideMark/>
          </w:tcPr>
          <w:p w14:paraId="1114EDAB" w14:textId="77777777" w:rsidR="005C60E8" w:rsidRDefault="005C60E8" w:rsidP="005C60E8">
            <w:pPr>
              <w:spacing w:after="0" w:line="240" w:lineRule="auto"/>
              <w:contextualSpacing/>
              <w:rPr>
                <w:rFonts w:eastAsia="Calibri" w:cs="Arial"/>
                <w:b/>
                <w:sz w:val="20"/>
                <w:szCs w:val="20"/>
              </w:rPr>
            </w:pPr>
            <w:r>
              <w:rPr>
                <w:rFonts w:cs="Arial"/>
                <w:b/>
                <w:sz w:val="20"/>
                <w:szCs w:val="20"/>
              </w:rPr>
              <w:t>Monthly Income:</w:t>
            </w:r>
          </w:p>
        </w:tc>
        <w:tc>
          <w:tcPr>
            <w:tcW w:w="719" w:type="pct"/>
            <w:gridSpan w:val="2"/>
            <w:tcBorders>
              <w:top w:val="single" w:sz="4" w:space="0" w:color="auto"/>
              <w:left w:val="single" w:sz="4" w:space="0" w:color="auto"/>
              <w:bottom w:val="single" w:sz="4" w:space="0" w:color="auto"/>
              <w:right w:val="single" w:sz="4" w:space="0" w:color="auto"/>
            </w:tcBorders>
            <w:vAlign w:val="center"/>
          </w:tcPr>
          <w:p w14:paraId="6AEE74B0" w14:textId="77777777" w:rsidR="005C60E8" w:rsidRDefault="005C60E8" w:rsidP="005C60E8">
            <w:pPr>
              <w:spacing w:after="0" w:line="240" w:lineRule="auto"/>
              <w:rPr>
                <w:rFonts w:eastAsia="Times New Roman" w:cs="Arial"/>
                <w:color w:val="000000"/>
                <w:sz w:val="20"/>
                <w:szCs w:val="20"/>
              </w:rPr>
            </w:pPr>
          </w:p>
        </w:tc>
        <w:tc>
          <w:tcPr>
            <w:tcW w:w="625" w:type="pct"/>
            <w:tcBorders>
              <w:top w:val="single" w:sz="4" w:space="0" w:color="auto"/>
              <w:left w:val="single" w:sz="4" w:space="0" w:color="auto"/>
              <w:bottom w:val="single" w:sz="4" w:space="0" w:color="auto"/>
              <w:right w:val="single" w:sz="4" w:space="0" w:color="auto"/>
            </w:tcBorders>
            <w:vAlign w:val="bottom"/>
            <w:hideMark/>
          </w:tcPr>
          <w:p w14:paraId="58FF6D49" w14:textId="77777777" w:rsidR="005C60E8" w:rsidRDefault="005C60E8" w:rsidP="005C60E8">
            <w:pPr>
              <w:spacing w:after="0" w:line="240" w:lineRule="auto"/>
              <w:contextualSpacing/>
              <w:jc w:val="right"/>
              <w:rPr>
                <w:rFonts w:eastAsia="Calibri" w:cs="Arial"/>
                <w:i/>
                <w:sz w:val="20"/>
                <w:szCs w:val="20"/>
              </w:rPr>
            </w:pPr>
            <w:r>
              <w:rPr>
                <w:rFonts w:cs="Arial"/>
                <w:i/>
                <w:sz w:val="20"/>
                <w:szCs w:val="20"/>
              </w:rPr>
              <w:t>Monthly amount</w:t>
            </w:r>
          </w:p>
        </w:tc>
        <w:tc>
          <w:tcPr>
            <w:tcW w:w="94" w:type="pct"/>
            <w:tcBorders>
              <w:top w:val="single" w:sz="4" w:space="0" w:color="auto"/>
              <w:left w:val="single" w:sz="4" w:space="0" w:color="auto"/>
              <w:bottom w:val="single" w:sz="4" w:space="0" w:color="auto"/>
              <w:right w:val="single" w:sz="4" w:space="0" w:color="auto"/>
            </w:tcBorders>
            <w:vAlign w:val="bottom"/>
          </w:tcPr>
          <w:p w14:paraId="5A107258" w14:textId="77777777" w:rsidR="005C60E8" w:rsidRDefault="005C60E8" w:rsidP="005C60E8">
            <w:pPr>
              <w:spacing w:after="0" w:line="240" w:lineRule="auto"/>
              <w:contextualSpacing/>
              <w:jc w:val="right"/>
              <w:rPr>
                <w:rFonts w:cs="Arial"/>
                <w:sz w:val="20"/>
                <w:szCs w:val="20"/>
              </w:rPr>
            </w:pPr>
          </w:p>
        </w:tc>
        <w:tc>
          <w:tcPr>
            <w:tcW w:w="1145" w:type="pct"/>
            <w:tcBorders>
              <w:top w:val="single" w:sz="4" w:space="0" w:color="auto"/>
              <w:left w:val="single" w:sz="4" w:space="0" w:color="auto"/>
              <w:bottom w:val="single" w:sz="4" w:space="0" w:color="auto"/>
              <w:right w:val="single" w:sz="4" w:space="0" w:color="auto"/>
            </w:tcBorders>
            <w:vAlign w:val="bottom"/>
          </w:tcPr>
          <w:p w14:paraId="43FF783B" w14:textId="77777777" w:rsidR="005C60E8" w:rsidRDefault="005C60E8" w:rsidP="005C60E8">
            <w:pPr>
              <w:spacing w:after="0" w:line="240" w:lineRule="auto"/>
              <w:contextualSpacing/>
              <w:jc w:val="right"/>
              <w:rPr>
                <w:rFonts w:cs="Arial"/>
                <w:sz w:val="20"/>
                <w:szCs w:val="20"/>
              </w:rPr>
            </w:pPr>
          </w:p>
        </w:tc>
        <w:tc>
          <w:tcPr>
            <w:tcW w:w="728" w:type="pct"/>
            <w:tcBorders>
              <w:top w:val="single" w:sz="4" w:space="0" w:color="auto"/>
              <w:left w:val="single" w:sz="4" w:space="0" w:color="auto"/>
              <w:bottom w:val="single" w:sz="4" w:space="0" w:color="auto"/>
              <w:right w:val="single" w:sz="4" w:space="0" w:color="auto"/>
            </w:tcBorders>
            <w:vAlign w:val="bottom"/>
          </w:tcPr>
          <w:p w14:paraId="3AB4363E" w14:textId="77777777" w:rsidR="005C60E8" w:rsidRDefault="005C60E8" w:rsidP="005C60E8">
            <w:pPr>
              <w:spacing w:after="0" w:line="240" w:lineRule="auto"/>
              <w:jc w:val="right"/>
              <w:rPr>
                <w:rFonts w:eastAsia="Times New Roman" w:cs="Arial"/>
                <w:color w:val="000000"/>
                <w:sz w:val="20"/>
                <w:szCs w:val="20"/>
              </w:rPr>
            </w:pPr>
          </w:p>
        </w:tc>
        <w:tc>
          <w:tcPr>
            <w:tcW w:w="564" w:type="pct"/>
            <w:tcBorders>
              <w:top w:val="single" w:sz="4" w:space="0" w:color="auto"/>
              <w:left w:val="single" w:sz="4" w:space="0" w:color="auto"/>
              <w:bottom w:val="single" w:sz="4" w:space="0" w:color="auto"/>
              <w:right w:val="single" w:sz="4" w:space="0" w:color="auto"/>
            </w:tcBorders>
            <w:vAlign w:val="bottom"/>
            <w:hideMark/>
          </w:tcPr>
          <w:p w14:paraId="2E91B4F4" w14:textId="77777777" w:rsidR="005C60E8" w:rsidRDefault="005C60E8" w:rsidP="005C60E8">
            <w:pPr>
              <w:spacing w:after="0" w:line="240" w:lineRule="auto"/>
              <w:jc w:val="right"/>
              <w:rPr>
                <w:rFonts w:eastAsia="Times New Roman" w:cs="Arial"/>
                <w:i/>
                <w:sz w:val="20"/>
                <w:szCs w:val="20"/>
              </w:rPr>
            </w:pPr>
            <w:r>
              <w:rPr>
                <w:rFonts w:eastAsia="Times New Roman" w:cs="Arial"/>
                <w:i/>
                <w:sz w:val="20"/>
                <w:szCs w:val="20"/>
              </w:rPr>
              <w:t>Monthly amount</w:t>
            </w:r>
          </w:p>
        </w:tc>
      </w:tr>
      <w:tr w:rsidR="005C60E8" w14:paraId="38C07AFD"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BEBC677" w14:textId="77777777" w:rsidR="005C60E8" w:rsidRDefault="005C60E8" w:rsidP="005C60E8">
            <w:pPr>
              <w:spacing w:after="0" w:line="240" w:lineRule="auto"/>
              <w:contextualSpacing/>
              <w:rPr>
                <w:rFonts w:eastAsia="Calibri" w:cs="Arial"/>
                <w:sz w:val="20"/>
                <w:szCs w:val="20"/>
              </w:rPr>
            </w:pPr>
            <w:r>
              <w:rPr>
                <w:rFonts w:cs="Arial"/>
                <w:sz w:val="20"/>
                <w:szCs w:val="20"/>
              </w:rPr>
              <w:t>Earned Income</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F299B1F"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A30D092" w14:textId="77777777" w:rsidR="005C60E8" w:rsidRDefault="005C60E8" w:rsidP="005C60E8">
            <w:pPr>
              <w:spacing w:after="0" w:line="240" w:lineRule="auto"/>
              <w:contextualSpacing/>
              <w:rPr>
                <w:rFonts w:eastAsia="Calibri" w:cs="Arial"/>
                <w:sz w:val="20"/>
                <w:szCs w:val="20"/>
              </w:rPr>
            </w:pPr>
            <w:r>
              <w:rPr>
                <w:rFonts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1DBE68DA" w14:textId="77777777" w:rsidR="005C60E8" w:rsidRDefault="005C60E8" w:rsidP="005C60E8">
            <w:pPr>
              <w:spacing w:after="0" w:line="240" w:lineRule="auto"/>
              <w:contextualSpacing/>
              <w:rPr>
                <w:rFonts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2CC937AE" w14:textId="77777777" w:rsidR="005C60E8" w:rsidRDefault="005C60E8" w:rsidP="005C60E8">
            <w:pPr>
              <w:spacing w:after="0" w:line="240" w:lineRule="auto"/>
              <w:contextualSpacing/>
              <w:rPr>
                <w:rFonts w:cs="Arial"/>
                <w:sz w:val="20"/>
                <w:szCs w:val="20"/>
              </w:rPr>
            </w:pPr>
            <w:r>
              <w:rPr>
                <w:rFonts w:cs="Arial"/>
                <w:sz w:val="20"/>
                <w:szCs w:val="20"/>
              </w:rPr>
              <w:t>General Assistance</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E69E8CD"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014CB1B"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18D1E57E"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B3B0DE2" w14:textId="77777777" w:rsidR="005C60E8" w:rsidRDefault="005C60E8" w:rsidP="005C60E8">
            <w:pPr>
              <w:spacing w:after="0" w:line="240" w:lineRule="auto"/>
              <w:contextualSpacing/>
              <w:rPr>
                <w:rFonts w:eastAsia="Calibri" w:cs="Arial"/>
                <w:sz w:val="20"/>
                <w:szCs w:val="20"/>
              </w:rPr>
            </w:pPr>
            <w:r>
              <w:rPr>
                <w:rFonts w:cs="Arial"/>
                <w:sz w:val="20"/>
                <w:szCs w:val="20"/>
              </w:rPr>
              <w:t xml:space="preserve">Unemployment Insurance </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39073A4"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7B11A91"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70550B28" w14:textId="77777777" w:rsidR="005C60E8" w:rsidRDefault="005C60E8" w:rsidP="005C60E8">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999FF9C" w14:textId="77777777" w:rsidR="005C60E8" w:rsidRDefault="005C60E8" w:rsidP="005C60E8">
            <w:pPr>
              <w:spacing w:after="0" w:line="240" w:lineRule="auto"/>
              <w:contextualSpacing/>
              <w:rPr>
                <w:rFonts w:cs="Arial"/>
                <w:sz w:val="20"/>
                <w:szCs w:val="20"/>
              </w:rPr>
            </w:pPr>
            <w:r>
              <w:rPr>
                <w:rFonts w:cs="Arial"/>
                <w:sz w:val="20"/>
                <w:szCs w:val="20"/>
              </w:rPr>
              <w:t xml:space="preserve">Retirement Income </w:t>
            </w:r>
            <w:proofErr w:type="gramStart"/>
            <w:r>
              <w:rPr>
                <w:rFonts w:cs="Arial"/>
                <w:sz w:val="20"/>
                <w:szCs w:val="20"/>
              </w:rPr>
              <w:t>From</w:t>
            </w:r>
            <w:proofErr w:type="gramEnd"/>
            <w:r>
              <w:rPr>
                <w:rFonts w:cs="Arial"/>
                <w:sz w:val="20"/>
                <w:szCs w:val="20"/>
              </w:rPr>
              <w:t xml:space="preserve"> Social Security</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3EFC3BC"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034E8C0"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47CAB00D"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75DE126" w14:textId="77777777" w:rsidR="005C60E8" w:rsidRDefault="005C60E8" w:rsidP="005C60E8">
            <w:pPr>
              <w:spacing w:after="0" w:line="240" w:lineRule="auto"/>
              <w:contextualSpacing/>
              <w:rPr>
                <w:rFonts w:eastAsia="Calibri" w:cs="Arial"/>
                <w:sz w:val="20"/>
                <w:szCs w:val="20"/>
              </w:rPr>
            </w:pPr>
            <w:r>
              <w:rPr>
                <w:rFonts w:cs="Arial"/>
                <w:sz w:val="20"/>
                <w:szCs w:val="20"/>
              </w:rPr>
              <w:t>SSI</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793487E"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850F3DF"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04A893A6" w14:textId="77777777" w:rsidR="005C60E8" w:rsidRDefault="005C60E8" w:rsidP="005C60E8">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234EE6B" w14:textId="77777777" w:rsidR="005C60E8" w:rsidRDefault="005C60E8" w:rsidP="005C60E8">
            <w:pPr>
              <w:spacing w:after="0" w:line="240" w:lineRule="auto"/>
              <w:contextualSpacing/>
              <w:rPr>
                <w:rFonts w:cs="Arial"/>
                <w:sz w:val="20"/>
                <w:szCs w:val="20"/>
              </w:rPr>
            </w:pPr>
            <w:r>
              <w:rPr>
                <w:rFonts w:cs="Arial"/>
                <w:sz w:val="20"/>
                <w:szCs w:val="20"/>
              </w:rPr>
              <w:t>VA Non-Service Connected Disability Pension</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3AB51AA"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6E68DBF1"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32BCAB86"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5D0B42B" w14:textId="77777777" w:rsidR="005C60E8" w:rsidRDefault="005C60E8" w:rsidP="005C60E8">
            <w:pPr>
              <w:spacing w:after="0" w:line="240" w:lineRule="auto"/>
              <w:contextualSpacing/>
              <w:rPr>
                <w:rFonts w:eastAsia="Calibri" w:cs="Arial"/>
                <w:sz w:val="20"/>
                <w:szCs w:val="20"/>
              </w:rPr>
            </w:pPr>
            <w:r>
              <w:rPr>
                <w:rFonts w:cs="Arial"/>
                <w:sz w:val="20"/>
                <w:szCs w:val="20"/>
              </w:rPr>
              <w:t xml:space="preserve">SSDI </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29CC077"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2909630"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7FDE53C6" w14:textId="77777777" w:rsidR="005C60E8" w:rsidRDefault="005C60E8" w:rsidP="005C60E8">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F40D6CF" w14:textId="77777777" w:rsidR="005C60E8" w:rsidRDefault="005C60E8" w:rsidP="005C60E8">
            <w:pPr>
              <w:spacing w:after="0" w:line="240" w:lineRule="auto"/>
              <w:contextualSpacing/>
              <w:rPr>
                <w:rFonts w:cs="Arial"/>
                <w:sz w:val="20"/>
                <w:szCs w:val="20"/>
              </w:rPr>
            </w:pPr>
            <w:r>
              <w:rPr>
                <w:rFonts w:cs="Arial"/>
                <w:sz w:val="20"/>
                <w:szCs w:val="20"/>
              </w:rPr>
              <w:t>Pension or retirement income from another job</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57D81C4"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AE80960"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0B3650A1"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B0D1311" w14:textId="77777777" w:rsidR="005C60E8" w:rsidRDefault="005C60E8" w:rsidP="005C60E8">
            <w:pPr>
              <w:spacing w:after="0" w:line="240" w:lineRule="auto"/>
              <w:contextualSpacing/>
              <w:rPr>
                <w:rFonts w:eastAsia="Calibri" w:cs="Arial"/>
                <w:sz w:val="20"/>
                <w:szCs w:val="20"/>
              </w:rPr>
            </w:pPr>
            <w:r>
              <w:rPr>
                <w:rFonts w:cs="Arial"/>
                <w:sz w:val="20"/>
                <w:szCs w:val="20"/>
              </w:rPr>
              <w:lastRenderedPageBreak/>
              <w:t>VA Service Connected Disability Compensation</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FA12F6C"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5A4F736"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14AC9635" w14:textId="77777777" w:rsidR="005C60E8" w:rsidRDefault="005C60E8" w:rsidP="005C60E8">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C0B1C96" w14:textId="77777777" w:rsidR="005C60E8" w:rsidRDefault="005C60E8" w:rsidP="005C60E8">
            <w:pPr>
              <w:spacing w:after="0" w:line="240" w:lineRule="auto"/>
              <w:contextualSpacing/>
              <w:rPr>
                <w:rFonts w:cs="Arial"/>
                <w:sz w:val="20"/>
                <w:szCs w:val="20"/>
              </w:rPr>
            </w:pPr>
            <w:r>
              <w:rPr>
                <w:rFonts w:cs="Arial"/>
                <w:sz w:val="20"/>
                <w:szCs w:val="20"/>
              </w:rPr>
              <w:t>Child Support</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1547C37"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12DF5A9"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511E4F81"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3DBFEA42" w14:textId="77777777" w:rsidR="005C60E8" w:rsidRDefault="005C60E8" w:rsidP="005C60E8">
            <w:pPr>
              <w:spacing w:after="0" w:line="240" w:lineRule="auto"/>
              <w:contextualSpacing/>
              <w:rPr>
                <w:rFonts w:eastAsia="Calibri" w:cs="Arial"/>
                <w:sz w:val="20"/>
                <w:szCs w:val="20"/>
              </w:rPr>
            </w:pPr>
            <w:r>
              <w:rPr>
                <w:rFonts w:cs="Arial"/>
                <w:sz w:val="20"/>
                <w:szCs w:val="20"/>
              </w:rPr>
              <w:t>Private Disability Insurance</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68AC18B"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42FA3A0"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02A4F876" w14:textId="77777777" w:rsidR="005C60E8" w:rsidRDefault="005C60E8" w:rsidP="005C60E8">
            <w:pPr>
              <w:spacing w:after="0" w:line="240" w:lineRule="auto"/>
              <w:contextualSpacing/>
              <w:rPr>
                <w:rFonts w:eastAsia="Calibri" w:cs="Arial"/>
                <w:sz w:val="20"/>
                <w:szCs w:val="20"/>
              </w:rPr>
            </w:pPr>
          </w:p>
        </w:tc>
        <w:tc>
          <w:tcPr>
            <w:tcW w:w="114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0DDC7759" w14:textId="77777777" w:rsidR="005C60E8" w:rsidRDefault="005C60E8" w:rsidP="005C60E8">
            <w:pPr>
              <w:spacing w:after="0" w:line="240" w:lineRule="auto"/>
              <w:contextualSpacing/>
              <w:rPr>
                <w:rFonts w:cs="Arial"/>
                <w:sz w:val="20"/>
                <w:szCs w:val="20"/>
              </w:rPr>
            </w:pPr>
            <w:r>
              <w:rPr>
                <w:rFonts w:cs="Arial"/>
                <w:sz w:val="20"/>
                <w:szCs w:val="20"/>
              </w:rPr>
              <w:t>Alimony or Other Spousal Support</w:t>
            </w:r>
          </w:p>
        </w:tc>
        <w:tc>
          <w:tcPr>
            <w:tcW w:w="72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DDB58D1"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2EB1F58"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34EF0B55"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2DCEE38" w14:textId="77777777" w:rsidR="005C60E8" w:rsidRDefault="005C60E8" w:rsidP="005C60E8">
            <w:pPr>
              <w:spacing w:after="0" w:line="240" w:lineRule="auto"/>
              <w:contextualSpacing/>
              <w:rPr>
                <w:rFonts w:eastAsia="Calibri" w:cs="Arial"/>
                <w:sz w:val="20"/>
                <w:szCs w:val="20"/>
              </w:rPr>
            </w:pPr>
            <w:r>
              <w:rPr>
                <w:rFonts w:cs="Arial"/>
                <w:sz w:val="20"/>
                <w:szCs w:val="20"/>
              </w:rPr>
              <w:t>Worker’s Compensation</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40AB9277"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111EBAF2"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62F695FA" w14:textId="77777777" w:rsidR="005C60E8" w:rsidRDefault="005C60E8" w:rsidP="005C60E8">
            <w:pPr>
              <w:spacing w:after="0" w:line="240" w:lineRule="auto"/>
              <w:contextualSpacing/>
              <w:rPr>
                <w:rFonts w:eastAsia="Calibri" w:cs="Arial"/>
                <w:sz w:val="20"/>
                <w:szCs w:val="20"/>
              </w:rPr>
            </w:pPr>
          </w:p>
        </w:tc>
        <w:tc>
          <w:tcPr>
            <w:tcW w:w="1145"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28E47D46" w14:textId="77777777" w:rsidR="005C60E8" w:rsidRDefault="005C60E8" w:rsidP="005C60E8">
            <w:pPr>
              <w:spacing w:after="0" w:line="240" w:lineRule="auto"/>
              <w:contextualSpacing/>
              <w:rPr>
                <w:rFonts w:cs="Arial"/>
                <w:sz w:val="20"/>
                <w:szCs w:val="20"/>
              </w:rPr>
            </w:pPr>
            <w:r>
              <w:rPr>
                <w:rFonts w:cs="Arial"/>
                <w:sz w:val="20"/>
                <w:szCs w:val="20"/>
              </w:rPr>
              <w:t>Other (specify) _______________________</w:t>
            </w:r>
          </w:p>
        </w:tc>
        <w:tc>
          <w:tcPr>
            <w:tcW w:w="728"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60A6BE05"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564" w:type="pct"/>
            <w:vMerge w:val="restar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hideMark/>
          </w:tcPr>
          <w:p w14:paraId="77D4AC9D"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r>
      <w:tr w:rsidR="005C60E8" w14:paraId="027A0C87" w14:textId="77777777" w:rsidTr="005C60E8">
        <w:trPr>
          <w:trHeight w:val="144"/>
        </w:trPr>
        <w:tc>
          <w:tcPr>
            <w:tcW w:w="1125"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51927EF0" w14:textId="77777777" w:rsidR="005C60E8" w:rsidRDefault="005C60E8" w:rsidP="005C60E8">
            <w:pPr>
              <w:spacing w:after="0" w:line="240" w:lineRule="auto"/>
              <w:contextualSpacing/>
              <w:rPr>
                <w:rFonts w:eastAsia="Calibri" w:cs="Arial"/>
                <w:sz w:val="20"/>
                <w:szCs w:val="20"/>
              </w:rPr>
            </w:pPr>
            <w:r>
              <w:rPr>
                <w:rFonts w:cs="Arial"/>
                <w:sz w:val="20"/>
                <w:szCs w:val="20"/>
              </w:rPr>
              <w:t>TANF</w:t>
            </w:r>
          </w:p>
        </w:tc>
        <w:tc>
          <w:tcPr>
            <w:tcW w:w="708" w:type="pct"/>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C1CACD4" w14:textId="77777777" w:rsidR="005C60E8" w:rsidRDefault="005C60E8" w:rsidP="005C60E8">
            <w:pPr>
              <w:spacing w:after="0" w:line="240" w:lineRule="auto"/>
              <w:rPr>
                <w:rFonts w:eastAsia="Times New Roman" w:cs="Arial"/>
                <w:sz w:val="20"/>
                <w:szCs w:val="20"/>
              </w:rPr>
            </w:pP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Y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 xml:space="preserve">N </w:t>
            </w:r>
            <w:r>
              <w:rPr>
                <w:rFonts w:eastAsia="Times New Roman" w:cs="Arial"/>
                <w:color w:val="000000"/>
                <w:sz w:val="20"/>
                <w:szCs w:val="20"/>
              </w:rPr>
              <w:sym w:font="Wingdings 2" w:char="F0A3"/>
            </w:r>
            <w:r>
              <w:rPr>
                <w:rFonts w:eastAsia="Times New Roman" w:cs="Arial"/>
                <w:color w:val="000000"/>
                <w:sz w:val="20"/>
                <w:szCs w:val="20"/>
              </w:rPr>
              <w:t xml:space="preserve"> </w:t>
            </w:r>
            <w:r>
              <w:rPr>
                <w:rFonts w:eastAsia="Times New Roman" w:cs="Arial"/>
                <w:sz w:val="20"/>
                <w:szCs w:val="20"/>
              </w:rPr>
              <w:t>DNC</w:t>
            </w:r>
          </w:p>
        </w:tc>
        <w:tc>
          <w:tcPr>
            <w:tcW w:w="636" w:type="pct"/>
            <w:gridSpan w:val="2"/>
            <w:tcBorders>
              <w:top w:val="single" w:sz="4" w:space="0" w:color="auto"/>
              <w:left w:val="single" w:sz="4" w:space="0" w:color="auto"/>
              <w:bottom w:val="single" w:sz="4" w:space="0" w:color="auto"/>
              <w:right w:val="single" w:sz="4" w:space="0" w:color="auto"/>
            </w:tcBorders>
            <w:tcMar>
              <w:top w:w="29" w:type="dxa"/>
              <w:left w:w="72" w:type="dxa"/>
              <w:bottom w:w="14" w:type="dxa"/>
              <w:right w:w="72" w:type="dxa"/>
            </w:tcMar>
            <w:vAlign w:val="center"/>
            <w:hideMark/>
          </w:tcPr>
          <w:p w14:paraId="731F3394" w14:textId="77777777" w:rsidR="005C60E8" w:rsidRDefault="005C60E8" w:rsidP="005C60E8">
            <w:pPr>
              <w:spacing w:after="0" w:line="240" w:lineRule="auto"/>
              <w:rPr>
                <w:rFonts w:eastAsia="Times New Roman" w:cs="Times New Roman"/>
                <w:sz w:val="20"/>
                <w:szCs w:val="20"/>
              </w:rPr>
            </w:pPr>
            <w:r>
              <w:rPr>
                <w:rFonts w:eastAsia="Times New Roman" w:cs="Arial"/>
                <w:sz w:val="20"/>
                <w:szCs w:val="20"/>
              </w:rPr>
              <w:t>$</w:t>
            </w:r>
          </w:p>
        </w:tc>
        <w:tc>
          <w:tcPr>
            <w:tcW w:w="94" w:type="pct"/>
            <w:tcBorders>
              <w:top w:val="single" w:sz="4" w:space="0" w:color="auto"/>
              <w:left w:val="single" w:sz="4" w:space="0" w:color="auto"/>
              <w:bottom w:val="single" w:sz="4" w:space="0" w:color="auto"/>
              <w:right w:val="single" w:sz="4" w:space="0" w:color="auto"/>
            </w:tcBorders>
            <w:shd w:val="clear" w:color="auto" w:fill="D9D9D9"/>
            <w:tcMar>
              <w:top w:w="29" w:type="dxa"/>
              <w:left w:w="72" w:type="dxa"/>
              <w:bottom w:w="14" w:type="dxa"/>
              <w:right w:w="72" w:type="dxa"/>
            </w:tcMar>
            <w:vAlign w:val="center"/>
          </w:tcPr>
          <w:p w14:paraId="0F0AAAA2" w14:textId="77777777" w:rsidR="005C60E8" w:rsidRDefault="005C60E8" w:rsidP="005C60E8">
            <w:pPr>
              <w:spacing w:after="0" w:line="240" w:lineRule="auto"/>
              <w:contextualSpacing/>
              <w:rPr>
                <w:rFonts w:eastAsia="Calibri" w:cs="Arial"/>
                <w:sz w:val="20"/>
                <w:szCs w:val="20"/>
              </w:rPr>
            </w:pPr>
          </w:p>
        </w:tc>
        <w:tc>
          <w:tcPr>
            <w:tcW w:w="1145" w:type="pct"/>
            <w:vMerge/>
            <w:tcBorders>
              <w:top w:val="single" w:sz="4" w:space="0" w:color="auto"/>
              <w:left w:val="single" w:sz="4" w:space="0" w:color="auto"/>
              <w:bottom w:val="single" w:sz="4" w:space="0" w:color="auto"/>
              <w:right w:val="single" w:sz="4" w:space="0" w:color="auto"/>
            </w:tcBorders>
            <w:vAlign w:val="center"/>
            <w:hideMark/>
          </w:tcPr>
          <w:p w14:paraId="2740B1B0" w14:textId="77777777" w:rsidR="005C60E8" w:rsidRDefault="005C60E8" w:rsidP="005C60E8">
            <w:pPr>
              <w:spacing w:after="0" w:line="240" w:lineRule="auto"/>
              <w:rPr>
                <w:rFonts w:ascii="Source Sans Pro" w:hAnsi="Source Sans Pro" w:cs="Arial"/>
                <w:sz w:val="20"/>
                <w:szCs w:val="20"/>
              </w:rPr>
            </w:pP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77ED868C" w14:textId="77777777" w:rsidR="005C60E8" w:rsidRDefault="005C60E8" w:rsidP="005C60E8">
            <w:pPr>
              <w:spacing w:after="0" w:line="240" w:lineRule="auto"/>
              <w:rPr>
                <w:rFonts w:ascii="Source Sans Pro" w:eastAsia="Times New Roman" w:hAnsi="Source Sans Pro" w:cs="Arial"/>
                <w:sz w:val="20"/>
                <w:szCs w:val="20"/>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6E4FB25A" w14:textId="77777777" w:rsidR="005C60E8" w:rsidRDefault="005C60E8" w:rsidP="005C60E8">
            <w:pPr>
              <w:spacing w:after="0" w:line="240" w:lineRule="auto"/>
              <w:rPr>
                <w:rFonts w:ascii="Source Sans Pro" w:eastAsia="Times New Roman" w:hAnsi="Source Sans Pro" w:cs="Times New Roman"/>
                <w:sz w:val="20"/>
                <w:szCs w:val="20"/>
              </w:rPr>
            </w:pPr>
          </w:p>
        </w:tc>
      </w:tr>
      <w:tr w:rsidR="005C60E8" w14:paraId="0DDDE79E" w14:textId="77777777" w:rsidTr="005C60E8">
        <w:trPr>
          <w:trHeight w:val="204"/>
        </w:trPr>
        <w:tc>
          <w:tcPr>
            <w:tcW w:w="4436" w:type="pct"/>
            <w:gridSpan w:val="7"/>
            <w:tcBorders>
              <w:top w:val="single" w:sz="4" w:space="0" w:color="auto"/>
              <w:left w:val="single" w:sz="4" w:space="0" w:color="auto"/>
              <w:bottom w:val="single" w:sz="4" w:space="0" w:color="auto"/>
              <w:right w:val="single" w:sz="4" w:space="0" w:color="auto"/>
            </w:tcBorders>
            <w:vAlign w:val="center"/>
            <w:hideMark/>
          </w:tcPr>
          <w:p w14:paraId="1F3F44D4" w14:textId="77777777" w:rsidR="005C60E8" w:rsidRDefault="005C60E8" w:rsidP="005C60E8">
            <w:pPr>
              <w:spacing w:before="120" w:after="0" w:line="240" w:lineRule="auto"/>
              <w:ind w:left="446" w:hanging="446"/>
              <w:rPr>
                <w:rFonts w:eastAsia="Times New Roman" w:cs="Arial"/>
                <w:b/>
                <w:sz w:val="20"/>
                <w:szCs w:val="20"/>
              </w:rPr>
            </w:pPr>
            <w:r>
              <w:rPr>
                <w:rFonts w:eastAsia="Times New Roman" w:cs="Arial"/>
                <w:b/>
                <w:sz w:val="20"/>
                <w:szCs w:val="20"/>
              </w:rPr>
              <w:t xml:space="preserve">c. Total monthly income:  </w:t>
            </w:r>
            <w:r>
              <w:rPr>
                <w:rFonts w:eastAsia="Times New Roman" w:cs="Arial"/>
                <w:sz w:val="20"/>
                <w:szCs w:val="20"/>
              </w:rPr>
              <w:t>$______________.00</w:t>
            </w:r>
            <w:r>
              <w:rPr>
                <w:rFonts w:eastAsia="Times New Roman" w:cs="Arial"/>
                <w:b/>
                <w:sz w:val="20"/>
                <w:szCs w:val="20"/>
              </w:rPr>
              <w:t xml:space="preserve"> </w:t>
            </w:r>
          </w:p>
        </w:tc>
        <w:tc>
          <w:tcPr>
            <w:tcW w:w="564" w:type="pct"/>
            <w:tcBorders>
              <w:top w:val="single" w:sz="4" w:space="0" w:color="auto"/>
              <w:left w:val="single" w:sz="4" w:space="0" w:color="auto"/>
              <w:bottom w:val="single" w:sz="4" w:space="0" w:color="auto"/>
              <w:right w:val="single" w:sz="4" w:space="0" w:color="auto"/>
            </w:tcBorders>
          </w:tcPr>
          <w:p w14:paraId="59402BD1" w14:textId="77777777" w:rsidR="005C60E8" w:rsidRDefault="005C60E8" w:rsidP="005C60E8">
            <w:pPr>
              <w:spacing w:after="0" w:line="240" w:lineRule="auto"/>
              <w:rPr>
                <w:rFonts w:eastAsia="Times New Roman" w:cs="Arial"/>
                <w:sz w:val="20"/>
                <w:szCs w:val="20"/>
              </w:rPr>
            </w:pPr>
          </w:p>
        </w:tc>
      </w:tr>
      <w:bookmarkEnd w:id="1"/>
    </w:tbl>
    <w:p w14:paraId="1C64B7C8" w14:textId="77777777" w:rsidR="004D1011" w:rsidRDefault="004D1011"/>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374"/>
        <w:gridCol w:w="2342"/>
        <w:gridCol w:w="1327"/>
        <w:gridCol w:w="1645"/>
        <w:gridCol w:w="5364"/>
      </w:tblGrid>
      <w:tr w:rsidR="00ED5D50" w14:paraId="1D5F24F0" w14:textId="77777777" w:rsidTr="00ED5D50">
        <w:tc>
          <w:tcPr>
            <w:tcW w:w="5000" w:type="pct"/>
            <w:gridSpan w:val="6"/>
            <w:tcBorders>
              <w:top w:val="nil"/>
              <w:left w:val="nil"/>
              <w:bottom w:val="nil"/>
              <w:right w:val="nil"/>
            </w:tcBorders>
            <w:shd w:val="clear" w:color="auto" w:fill="FFFFFF"/>
            <w:vAlign w:val="center"/>
            <w:hideMark/>
          </w:tcPr>
          <w:p w14:paraId="44E4ECD9" w14:textId="77777777" w:rsidR="00ED5D50" w:rsidRDefault="00ED5D50">
            <w:pPr>
              <w:pStyle w:val="Question"/>
              <w:spacing w:before="0"/>
              <w:rPr>
                <w:sz w:val="20"/>
                <w:szCs w:val="20"/>
              </w:rPr>
            </w:pPr>
            <w:r>
              <w:rPr>
                <w:sz w:val="20"/>
                <w:szCs w:val="20"/>
              </w:rPr>
              <w:t xml:space="preserve">Does the client have a </w:t>
            </w:r>
            <w:r>
              <w:rPr>
                <w:sz w:val="20"/>
                <w:szCs w:val="20"/>
                <w:u w:val="single"/>
              </w:rPr>
              <w:t>disability of long duration</w:t>
            </w:r>
            <w:r>
              <w:rPr>
                <w:sz w:val="20"/>
                <w:szCs w:val="20"/>
              </w:rPr>
              <w:t>?</w:t>
            </w:r>
            <w:r>
              <w:rPr>
                <w:b w:val="0"/>
                <w:sz w:val="20"/>
                <w:szCs w:val="20"/>
              </w:rPr>
              <w:t xml:space="preserve"> </w:t>
            </w:r>
            <w:r>
              <w:rPr>
                <w:b w:val="0"/>
                <w:color w:val="000000"/>
                <w:sz w:val="20"/>
                <w:szCs w:val="20"/>
              </w:rPr>
              <w:sym w:font="Wingdings 2" w:char="F0A3"/>
            </w:r>
            <w:r>
              <w:rPr>
                <w:b w:val="0"/>
                <w:sz w:val="20"/>
                <w:szCs w:val="20"/>
              </w:rPr>
              <w:t xml:space="preserve"> Yes     </w:t>
            </w:r>
            <w:r>
              <w:rPr>
                <w:b w:val="0"/>
                <w:color w:val="000000"/>
                <w:sz w:val="20"/>
                <w:szCs w:val="20"/>
              </w:rPr>
              <w:sym w:font="Wingdings 2" w:char="F0A3"/>
            </w:r>
            <w:r>
              <w:rPr>
                <w:b w:val="0"/>
                <w:sz w:val="20"/>
                <w:szCs w:val="20"/>
              </w:rPr>
              <w:t xml:space="preserve"> No     </w:t>
            </w:r>
            <w:r>
              <w:rPr>
                <w:b w:val="0"/>
                <w:color w:val="000000"/>
                <w:sz w:val="20"/>
                <w:szCs w:val="20"/>
              </w:rPr>
              <w:sym w:font="Wingdings 2" w:char="F0A3"/>
            </w:r>
            <w:r>
              <w:rPr>
                <w:b w:val="0"/>
                <w:sz w:val="20"/>
                <w:szCs w:val="20"/>
              </w:rPr>
              <w:t xml:space="preserve"> Client doesn’t know    </w:t>
            </w:r>
            <w:r>
              <w:rPr>
                <w:b w:val="0"/>
                <w:color w:val="000000"/>
                <w:sz w:val="20"/>
                <w:szCs w:val="20"/>
              </w:rPr>
              <w:sym w:font="Wingdings 2" w:char="F0A3"/>
            </w:r>
            <w:r>
              <w:rPr>
                <w:b w:val="0"/>
                <w:sz w:val="20"/>
                <w:szCs w:val="20"/>
              </w:rPr>
              <w:t xml:space="preserve"> Client refused  </w:t>
            </w:r>
            <w:r>
              <w:rPr>
                <w:b w:val="0"/>
                <w:color w:val="000000"/>
                <w:sz w:val="20"/>
                <w:szCs w:val="20"/>
              </w:rPr>
              <w:sym w:font="Wingdings 2" w:char="F0A3"/>
            </w:r>
            <w:r>
              <w:rPr>
                <w:b w:val="0"/>
                <w:sz w:val="20"/>
                <w:szCs w:val="20"/>
              </w:rPr>
              <w:t xml:space="preserve"> Data not collected</w:t>
            </w:r>
          </w:p>
        </w:tc>
      </w:tr>
      <w:tr w:rsidR="00ED5D50" w14:paraId="623424F1" w14:textId="77777777" w:rsidTr="00ED5D50">
        <w:tc>
          <w:tcPr>
            <w:tcW w:w="5000" w:type="pct"/>
            <w:gridSpan w:val="6"/>
            <w:tcBorders>
              <w:top w:val="nil"/>
              <w:left w:val="nil"/>
              <w:bottom w:val="nil"/>
              <w:right w:val="nil"/>
            </w:tcBorders>
            <w:shd w:val="clear" w:color="auto" w:fill="D9D9D9"/>
            <w:vAlign w:val="center"/>
            <w:hideMark/>
          </w:tcPr>
          <w:p w14:paraId="6618D870" w14:textId="77777777" w:rsidR="00ED5D50" w:rsidRDefault="00ED5D50">
            <w:pPr>
              <w:spacing w:after="0"/>
              <w:rPr>
                <w:rFonts w:cs="Arial"/>
                <w:b/>
                <w:sz w:val="20"/>
                <w:szCs w:val="20"/>
              </w:rPr>
            </w:pPr>
            <w:r>
              <w:rPr>
                <w:b/>
                <w:sz w:val="20"/>
                <w:szCs w:val="20"/>
              </w:rPr>
              <w:t xml:space="preserve">HMIS Tips: </w:t>
            </w:r>
            <w:r>
              <w:rPr>
                <w:i/>
                <w:sz w:val="20"/>
                <w:szCs w:val="20"/>
              </w:rPr>
              <w:t xml:space="preserve">Enter disabilities using HUD Verification. Disability Determination is “Yes” if the client has the disability during the time period. Start date is the project start date. </w:t>
            </w:r>
          </w:p>
        </w:tc>
      </w:tr>
      <w:tr w:rsidR="00ED5D50" w14:paraId="295BFC22" w14:textId="77777777" w:rsidTr="00ED5D50">
        <w:tc>
          <w:tcPr>
            <w:tcW w:w="832" w:type="pct"/>
            <w:tcBorders>
              <w:top w:val="nil"/>
              <w:left w:val="nil"/>
              <w:bottom w:val="single" w:sz="4" w:space="0" w:color="auto"/>
              <w:right w:val="single" w:sz="4" w:space="0" w:color="auto"/>
            </w:tcBorders>
            <w:vAlign w:val="center"/>
            <w:hideMark/>
          </w:tcPr>
          <w:p w14:paraId="057A0CBE" w14:textId="77777777" w:rsidR="00ED5D50" w:rsidRDefault="00ED5D50">
            <w:pPr>
              <w:spacing w:after="0"/>
              <w:rPr>
                <w:rFonts w:cs="Arial"/>
                <w:b/>
                <w:sz w:val="20"/>
                <w:szCs w:val="20"/>
              </w:rPr>
            </w:pPr>
            <w:r>
              <w:rPr>
                <w:rFonts w:cs="Arial"/>
                <w:b/>
                <w:sz w:val="20"/>
                <w:szCs w:val="20"/>
              </w:rPr>
              <w:t>Disability Type</w:t>
            </w:r>
          </w:p>
        </w:tc>
        <w:tc>
          <w:tcPr>
            <w:tcW w:w="1285" w:type="pct"/>
            <w:gridSpan w:val="2"/>
            <w:tcBorders>
              <w:top w:val="nil"/>
              <w:left w:val="single" w:sz="4" w:space="0" w:color="auto"/>
              <w:bottom w:val="single" w:sz="4" w:space="0" w:color="auto"/>
              <w:right w:val="single" w:sz="4" w:space="0" w:color="auto"/>
            </w:tcBorders>
            <w:vAlign w:val="center"/>
            <w:hideMark/>
          </w:tcPr>
          <w:p w14:paraId="36478AAC" w14:textId="77777777" w:rsidR="00ED5D50" w:rsidRDefault="00ED5D50">
            <w:pPr>
              <w:spacing w:after="0"/>
              <w:rPr>
                <w:rFonts w:cs="Arial"/>
                <w:b/>
                <w:sz w:val="20"/>
                <w:szCs w:val="20"/>
              </w:rPr>
            </w:pPr>
            <w:r>
              <w:rPr>
                <w:rFonts w:cs="Arial"/>
                <w:b/>
                <w:sz w:val="20"/>
                <w:szCs w:val="20"/>
              </w:rPr>
              <w:t xml:space="preserve">Disability Determination </w:t>
            </w:r>
          </w:p>
        </w:tc>
        <w:tc>
          <w:tcPr>
            <w:tcW w:w="459" w:type="pct"/>
            <w:tcBorders>
              <w:top w:val="nil"/>
              <w:left w:val="single" w:sz="4" w:space="0" w:color="auto"/>
              <w:bottom w:val="single" w:sz="4" w:space="0" w:color="auto"/>
              <w:right w:val="single" w:sz="4" w:space="0" w:color="auto"/>
            </w:tcBorders>
            <w:vAlign w:val="center"/>
            <w:hideMark/>
          </w:tcPr>
          <w:p w14:paraId="719FC46B" w14:textId="77777777" w:rsidR="00ED5D50" w:rsidRDefault="00ED5D50">
            <w:pPr>
              <w:spacing w:after="0"/>
              <w:jc w:val="center"/>
              <w:rPr>
                <w:rFonts w:cs="Arial"/>
                <w:b/>
                <w:sz w:val="20"/>
                <w:szCs w:val="20"/>
              </w:rPr>
            </w:pPr>
            <w:r>
              <w:rPr>
                <w:rFonts w:cs="Arial"/>
                <w:b/>
                <w:sz w:val="20"/>
                <w:szCs w:val="20"/>
              </w:rPr>
              <w:t>Start Date</w:t>
            </w:r>
          </w:p>
        </w:tc>
        <w:tc>
          <w:tcPr>
            <w:tcW w:w="2424" w:type="pct"/>
            <w:gridSpan w:val="2"/>
            <w:tcBorders>
              <w:top w:val="nil"/>
              <w:left w:val="single" w:sz="4" w:space="0" w:color="auto"/>
              <w:bottom w:val="single" w:sz="4" w:space="0" w:color="auto"/>
              <w:right w:val="nil"/>
            </w:tcBorders>
            <w:vAlign w:val="center"/>
            <w:hideMark/>
          </w:tcPr>
          <w:p w14:paraId="193F3835" w14:textId="77777777" w:rsidR="00ED5D50" w:rsidRDefault="00ED5D50">
            <w:pPr>
              <w:spacing w:after="0"/>
              <w:rPr>
                <w:rFonts w:cs="Arial"/>
                <w:b/>
                <w:sz w:val="20"/>
                <w:szCs w:val="20"/>
              </w:rPr>
            </w:pPr>
            <w:r>
              <w:rPr>
                <w:rFonts w:cs="Arial"/>
                <w:b/>
                <w:sz w:val="20"/>
                <w:szCs w:val="20"/>
              </w:rPr>
              <w:t xml:space="preserve">If Yes, </w:t>
            </w:r>
            <w:proofErr w:type="gramStart"/>
            <w:r>
              <w:rPr>
                <w:rFonts w:cs="Arial"/>
                <w:b/>
                <w:sz w:val="20"/>
                <w:szCs w:val="20"/>
              </w:rPr>
              <w:t>Expected</w:t>
            </w:r>
            <w:proofErr w:type="gramEnd"/>
            <w:r>
              <w:rPr>
                <w:rFonts w:cs="Arial"/>
                <w:b/>
                <w:sz w:val="20"/>
                <w:szCs w:val="20"/>
              </w:rPr>
              <w:t xml:space="preserve"> to be of long, continued and indefinite duration, and substantially impedes ability to live independently, and of such a nature that such ability could be improved by more suitable housing conditions?</w:t>
            </w:r>
          </w:p>
        </w:tc>
      </w:tr>
      <w:tr w:rsidR="00ED5D50" w14:paraId="07C2A041" w14:textId="77777777" w:rsidTr="00002CDD">
        <w:tc>
          <w:tcPr>
            <w:tcW w:w="832" w:type="pct"/>
            <w:tcBorders>
              <w:top w:val="single" w:sz="4" w:space="0" w:color="auto"/>
              <w:left w:val="nil"/>
              <w:bottom w:val="single" w:sz="4" w:space="0" w:color="auto"/>
              <w:right w:val="single" w:sz="4" w:space="0" w:color="auto"/>
            </w:tcBorders>
            <w:vAlign w:val="center"/>
            <w:hideMark/>
          </w:tcPr>
          <w:p w14:paraId="48E464A4" w14:textId="77777777" w:rsidR="00ED5D50" w:rsidRDefault="00ED5D50">
            <w:pPr>
              <w:spacing w:after="0"/>
              <w:rPr>
                <w:rFonts w:cs="Arial"/>
                <w:sz w:val="20"/>
                <w:szCs w:val="20"/>
              </w:rPr>
            </w:pPr>
            <w:r>
              <w:rPr>
                <w:rFonts w:cs="Arial"/>
                <w:sz w:val="20"/>
                <w:szCs w:val="20"/>
                <w:u w:val="single"/>
              </w:rPr>
              <w:t>Mental Health Disorder</w:t>
            </w:r>
            <w:r>
              <w:rPr>
                <w:rFonts w:cs="Arial"/>
                <w:sz w:val="20"/>
                <w:szCs w:val="20"/>
              </w:rPr>
              <w:t xml:space="preserve"> </w:t>
            </w:r>
          </w:p>
        </w:tc>
        <w:tc>
          <w:tcPr>
            <w:tcW w:w="475" w:type="pct"/>
            <w:tcBorders>
              <w:top w:val="single" w:sz="4" w:space="0" w:color="auto"/>
              <w:left w:val="single" w:sz="4" w:space="0" w:color="auto"/>
              <w:bottom w:val="single" w:sz="4" w:space="0" w:color="auto"/>
              <w:right w:val="nil"/>
            </w:tcBorders>
            <w:vAlign w:val="center"/>
            <w:hideMark/>
          </w:tcPr>
          <w:p w14:paraId="7CF5BB92"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7A29C1A1"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F6256A" w14:textId="77777777" w:rsidR="00ED5D50" w:rsidRDefault="00ED5D50">
            <w:pPr>
              <w:spacing w:after="0" w:line="276" w:lineRule="auto"/>
              <w:ind w:left="113" w:right="113"/>
              <w:jc w:val="center"/>
              <w:rPr>
                <w:rFonts w:cs="Arial"/>
                <w:sz w:val="20"/>
                <w:szCs w:val="20"/>
              </w:rPr>
            </w:pPr>
            <w:r>
              <w:rPr>
                <w:rFonts w:cs="Arial"/>
                <w:sz w:val="20"/>
                <w:szCs w:val="20"/>
              </w:rPr>
              <w:t>Project Start Date</w:t>
            </w:r>
          </w:p>
        </w:tc>
        <w:tc>
          <w:tcPr>
            <w:tcW w:w="569" w:type="pct"/>
            <w:tcBorders>
              <w:top w:val="single" w:sz="4" w:space="0" w:color="auto"/>
              <w:left w:val="single" w:sz="4" w:space="0" w:color="auto"/>
              <w:bottom w:val="single" w:sz="4" w:space="0" w:color="auto"/>
              <w:right w:val="nil"/>
            </w:tcBorders>
            <w:vAlign w:val="center"/>
            <w:hideMark/>
          </w:tcPr>
          <w:p w14:paraId="34062AF3"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6BAA8524"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0989D248" w14:textId="77777777" w:rsidTr="00002CDD">
        <w:tc>
          <w:tcPr>
            <w:tcW w:w="832" w:type="pct"/>
            <w:tcBorders>
              <w:top w:val="single" w:sz="4" w:space="0" w:color="auto"/>
              <w:left w:val="nil"/>
              <w:bottom w:val="single" w:sz="4" w:space="0" w:color="auto"/>
              <w:right w:val="single" w:sz="4" w:space="0" w:color="auto"/>
            </w:tcBorders>
            <w:vAlign w:val="center"/>
            <w:hideMark/>
          </w:tcPr>
          <w:p w14:paraId="508A9FED" w14:textId="77777777" w:rsidR="00ED5D50" w:rsidRDefault="00ED5D50">
            <w:pPr>
              <w:spacing w:after="0"/>
              <w:rPr>
                <w:rFonts w:cs="Arial"/>
                <w:sz w:val="20"/>
                <w:szCs w:val="20"/>
              </w:rPr>
            </w:pPr>
            <w:r>
              <w:rPr>
                <w:rFonts w:cs="Arial"/>
                <w:sz w:val="20"/>
                <w:szCs w:val="20"/>
                <w:u w:val="single"/>
              </w:rPr>
              <w:t>Physical</w:t>
            </w:r>
            <w:r>
              <w:rPr>
                <w:rFonts w:cs="Arial"/>
                <w:sz w:val="20"/>
                <w:szCs w:val="20"/>
              </w:rPr>
              <w:t xml:space="preserve"> </w:t>
            </w:r>
          </w:p>
        </w:tc>
        <w:tc>
          <w:tcPr>
            <w:tcW w:w="475" w:type="pct"/>
            <w:tcBorders>
              <w:top w:val="single" w:sz="4" w:space="0" w:color="auto"/>
              <w:left w:val="single" w:sz="4" w:space="0" w:color="auto"/>
              <w:bottom w:val="single" w:sz="4" w:space="0" w:color="auto"/>
              <w:right w:val="nil"/>
            </w:tcBorders>
            <w:vAlign w:val="center"/>
            <w:hideMark/>
          </w:tcPr>
          <w:p w14:paraId="7126176B"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5D5D5948"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61371145"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vAlign w:val="center"/>
            <w:hideMark/>
          </w:tcPr>
          <w:p w14:paraId="189E7669"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123154AB"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27EE1E6B" w14:textId="77777777" w:rsidTr="00002CDD">
        <w:tc>
          <w:tcPr>
            <w:tcW w:w="832" w:type="pct"/>
            <w:tcBorders>
              <w:top w:val="single" w:sz="4" w:space="0" w:color="auto"/>
              <w:left w:val="nil"/>
              <w:bottom w:val="single" w:sz="4" w:space="0" w:color="auto"/>
              <w:right w:val="single" w:sz="4" w:space="0" w:color="auto"/>
            </w:tcBorders>
            <w:vAlign w:val="center"/>
            <w:hideMark/>
          </w:tcPr>
          <w:p w14:paraId="0754C371" w14:textId="77777777" w:rsidR="00ED5D50" w:rsidRDefault="00ED5D50">
            <w:pPr>
              <w:spacing w:after="0"/>
              <w:rPr>
                <w:rFonts w:cs="Arial"/>
                <w:sz w:val="20"/>
                <w:szCs w:val="20"/>
              </w:rPr>
            </w:pPr>
            <w:r>
              <w:rPr>
                <w:rFonts w:cs="Arial"/>
                <w:sz w:val="20"/>
                <w:szCs w:val="20"/>
                <w:u w:val="single"/>
              </w:rPr>
              <w:t>Developmental</w:t>
            </w:r>
            <w:r>
              <w:rPr>
                <w:rFonts w:cs="Arial"/>
                <w:sz w:val="20"/>
                <w:szCs w:val="20"/>
              </w:rPr>
              <w:t xml:space="preserve"> </w:t>
            </w:r>
          </w:p>
        </w:tc>
        <w:tc>
          <w:tcPr>
            <w:tcW w:w="475" w:type="pct"/>
            <w:tcBorders>
              <w:top w:val="single" w:sz="4" w:space="0" w:color="auto"/>
              <w:left w:val="single" w:sz="4" w:space="0" w:color="auto"/>
              <w:bottom w:val="single" w:sz="4" w:space="0" w:color="auto"/>
              <w:right w:val="nil"/>
            </w:tcBorders>
            <w:vAlign w:val="center"/>
            <w:hideMark/>
          </w:tcPr>
          <w:p w14:paraId="59DA6AC4"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2B3EBB32"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20A02669"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shd w:val="clear" w:color="auto" w:fill="D9D9D9"/>
            <w:vAlign w:val="center"/>
            <w:hideMark/>
          </w:tcPr>
          <w:p w14:paraId="3AEE5B4B" w14:textId="77777777" w:rsidR="00ED5D50" w:rsidRDefault="00ED5D50">
            <w:pPr>
              <w:spacing w:after="0" w:line="276" w:lineRule="auto"/>
              <w:rPr>
                <w:rFonts w:cs="Arial"/>
                <w:sz w:val="20"/>
                <w:szCs w:val="20"/>
              </w:rPr>
            </w:pPr>
            <w:r>
              <w:rPr>
                <w:rFonts w:cs="Arial"/>
                <w:sz w:val="20"/>
                <w:szCs w:val="20"/>
              </w:rPr>
              <w:t>N/A</w:t>
            </w:r>
          </w:p>
        </w:tc>
        <w:tc>
          <w:tcPr>
            <w:tcW w:w="1855" w:type="pct"/>
            <w:tcBorders>
              <w:top w:val="single" w:sz="4" w:space="0" w:color="auto"/>
              <w:left w:val="nil"/>
              <w:bottom w:val="single" w:sz="4" w:space="0" w:color="auto"/>
              <w:right w:val="nil"/>
            </w:tcBorders>
            <w:shd w:val="clear" w:color="auto" w:fill="D9D9D9"/>
            <w:vAlign w:val="center"/>
          </w:tcPr>
          <w:p w14:paraId="65311B38" w14:textId="77777777" w:rsidR="00ED5D50" w:rsidRDefault="00ED5D50">
            <w:pPr>
              <w:spacing w:after="0" w:line="276" w:lineRule="auto"/>
              <w:rPr>
                <w:rFonts w:cs="Arial"/>
                <w:sz w:val="20"/>
                <w:szCs w:val="20"/>
              </w:rPr>
            </w:pPr>
          </w:p>
        </w:tc>
      </w:tr>
      <w:tr w:rsidR="00ED5D50" w14:paraId="2BBEF6F2" w14:textId="77777777" w:rsidTr="00002CDD">
        <w:tc>
          <w:tcPr>
            <w:tcW w:w="832" w:type="pct"/>
            <w:tcBorders>
              <w:top w:val="single" w:sz="4" w:space="0" w:color="auto"/>
              <w:left w:val="nil"/>
              <w:bottom w:val="single" w:sz="4" w:space="0" w:color="auto"/>
              <w:right w:val="single" w:sz="4" w:space="0" w:color="auto"/>
            </w:tcBorders>
            <w:vAlign w:val="center"/>
            <w:hideMark/>
          </w:tcPr>
          <w:p w14:paraId="7511B800" w14:textId="77777777" w:rsidR="00ED5D50" w:rsidRDefault="00ED5D50">
            <w:pPr>
              <w:spacing w:after="0"/>
              <w:rPr>
                <w:rFonts w:cs="Arial"/>
                <w:sz w:val="20"/>
                <w:szCs w:val="20"/>
              </w:rPr>
            </w:pPr>
            <w:r>
              <w:rPr>
                <w:rFonts w:cs="Arial"/>
                <w:sz w:val="20"/>
                <w:szCs w:val="20"/>
                <w:u w:val="single"/>
              </w:rPr>
              <w:t>Chronic Health Condition</w:t>
            </w:r>
            <w:r>
              <w:rPr>
                <w:rFonts w:cs="Arial"/>
                <w:sz w:val="20"/>
                <w:szCs w:val="20"/>
              </w:rPr>
              <w:t xml:space="preserve"> </w:t>
            </w:r>
          </w:p>
        </w:tc>
        <w:tc>
          <w:tcPr>
            <w:tcW w:w="475" w:type="pct"/>
            <w:tcBorders>
              <w:top w:val="single" w:sz="4" w:space="0" w:color="auto"/>
              <w:left w:val="single" w:sz="4" w:space="0" w:color="auto"/>
              <w:bottom w:val="single" w:sz="4" w:space="0" w:color="auto"/>
              <w:right w:val="nil"/>
            </w:tcBorders>
            <w:vAlign w:val="center"/>
            <w:hideMark/>
          </w:tcPr>
          <w:p w14:paraId="43CCBCA1"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206D443B"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1ADF59D0"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vAlign w:val="center"/>
            <w:hideMark/>
          </w:tcPr>
          <w:p w14:paraId="058533E4"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62247590"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2D4AD46D" w14:textId="77777777" w:rsidTr="00002CDD">
        <w:tc>
          <w:tcPr>
            <w:tcW w:w="832" w:type="pct"/>
            <w:tcBorders>
              <w:top w:val="single" w:sz="4" w:space="0" w:color="auto"/>
              <w:left w:val="nil"/>
              <w:bottom w:val="single" w:sz="4" w:space="0" w:color="auto"/>
              <w:right w:val="single" w:sz="4" w:space="0" w:color="auto"/>
            </w:tcBorders>
            <w:vAlign w:val="center"/>
            <w:hideMark/>
          </w:tcPr>
          <w:p w14:paraId="58146F64" w14:textId="77777777" w:rsidR="00ED5D50" w:rsidRDefault="00ED5D50">
            <w:pPr>
              <w:spacing w:after="0"/>
              <w:rPr>
                <w:rFonts w:cs="Arial"/>
                <w:sz w:val="20"/>
                <w:szCs w:val="20"/>
              </w:rPr>
            </w:pPr>
            <w:r>
              <w:rPr>
                <w:rFonts w:cs="Arial"/>
                <w:sz w:val="20"/>
                <w:szCs w:val="20"/>
              </w:rPr>
              <w:t xml:space="preserve">Alcohol Use Disorder </w:t>
            </w:r>
          </w:p>
        </w:tc>
        <w:tc>
          <w:tcPr>
            <w:tcW w:w="475" w:type="pct"/>
            <w:tcBorders>
              <w:top w:val="single" w:sz="4" w:space="0" w:color="auto"/>
              <w:left w:val="single" w:sz="4" w:space="0" w:color="auto"/>
              <w:bottom w:val="single" w:sz="4" w:space="0" w:color="auto"/>
              <w:right w:val="nil"/>
            </w:tcBorders>
            <w:vAlign w:val="center"/>
            <w:hideMark/>
          </w:tcPr>
          <w:p w14:paraId="23022220"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23E3F474"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7B25BCE9"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vAlign w:val="center"/>
            <w:hideMark/>
          </w:tcPr>
          <w:p w14:paraId="71CD2E61"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67792344"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0EBA2B6F" w14:textId="77777777" w:rsidTr="00002CDD">
        <w:tc>
          <w:tcPr>
            <w:tcW w:w="832" w:type="pct"/>
            <w:tcBorders>
              <w:top w:val="single" w:sz="4" w:space="0" w:color="auto"/>
              <w:left w:val="nil"/>
              <w:bottom w:val="single" w:sz="4" w:space="0" w:color="auto"/>
              <w:right w:val="single" w:sz="4" w:space="0" w:color="auto"/>
            </w:tcBorders>
            <w:vAlign w:val="center"/>
            <w:hideMark/>
          </w:tcPr>
          <w:p w14:paraId="2AC42294" w14:textId="77777777" w:rsidR="00ED5D50" w:rsidRDefault="00ED5D50">
            <w:pPr>
              <w:spacing w:after="0"/>
              <w:rPr>
                <w:rFonts w:cs="Arial"/>
                <w:sz w:val="20"/>
                <w:szCs w:val="20"/>
              </w:rPr>
            </w:pPr>
            <w:r>
              <w:rPr>
                <w:rFonts w:cs="Arial"/>
                <w:sz w:val="20"/>
                <w:szCs w:val="20"/>
              </w:rPr>
              <w:t xml:space="preserve">Drug Use Disorder </w:t>
            </w:r>
          </w:p>
        </w:tc>
        <w:tc>
          <w:tcPr>
            <w:tcW w:w="475" w:type="pct"/>
            <w:tcBorders>
              <w:top w:val="single" w:sz="4" w:space="0" w:color="auto"/>
              <w:left w:val="single" w:sz="4" w:space="0" w:color="auto"/>
              <w:bottom w:val="single" w:sz="4" w:space="0" w:color="auto"/>
              <w:right w:val="nil"/>
            </w:tcBorders>
            <w:vAlign w:val="center"/>
            <w:hideMark/>
          </w:tcPr>
          <w:p w14:paraId="416F5E75"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68878E69"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336F3F2B"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vAlign w:val="center"/>
            <w:hideMark/>
          </w:tcPr>
          <w:p w14:paraId="4DD7131C"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4F0505BE"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70F58AC4" w14:textId="77777777" w:rsidTr="00002CDD">
        <w:tc>
          <w:tcPr>
            <w:tcW w:w="832" w:type="pct"/>
            <w:tcBorders>
              <w:top w:val="single" w:sz="4" w:space="0" w:color="auto"/>
              <w:left w:val="nil"/>
              <w:bottom w:val="single" w:sz="4" w:space="0" w:color="auto"/>
              <w:right w:val="single" w:sz="4" w:space="0" w:color="auto"/>
            </w:tcBorders>
            <w:vAlign w:val="center"/>
            <w:hideMark/>
          </w:tcPr>
          <w:p w14:paraId="1720F9E6" w14:textId="77777777" w:rsidR="00ED5D50" w:rsidRDefault="00ED5D50">
            <w:pPr>
              <w:spacing w:after="0"/>
              <w:rPr>
                <w:rFonts w:cs="Arial"/>
                <w:sz w:val="20"/>
                <w:szCs w:val="20"/>
              </w:rPr>
            </w:pPr>
            <w:r>
              <w:rPr>
                <w:rFonts w:cs="Arial"/>
                <w:sz w:val="20"/>
                <w:szCs w:val="20"/>
              </w:rPr>
              <w:t xml:space="preserve">Both Alcohol and Drug use disorder </w:t>
            </w:r>
          </w:p>
        </w:tc>
        <w:tc>
          <w:tcPr>
            <w:tcW w:w="475" w:type="pct"/>
            <w:tcBorders>
              <w:top w:val="single" w:sz="4" w:space="0" w:color="auto"/>
              <w:left w:val="single" w:sz="4" w:space="0" w:color="auto"/>
              <w:bottom w:val="single" w:sz="4" w:space="0" w:color="auto"/>
              <w:right w:val="nil"/>
            </w:tcBorders>
            <w:vAlign w:val="center"/>
            <w:hideMark/>
          </w:tcPr>
          <w:p w14:paraId="671FA559"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44173B65"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4A4E7964"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vAlign w:val="center"/>
            <w:hideMark/>
          </w:tcPr>
          <w:p w14:paraId="3F93DA27"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1855" w:type="pct"/>
            <w:tcBorders>
              <w:top w:val="single" w:sz="4" w:space="0" w:color="auto"/>
              <w:left w:val="nil"/>
              <w:bottom w:val="single" w:sz="4" w:space="0" w:color="auto"/>
              <w:right w:val="nil"/>
            </w:tcBorders>
            <w:vAlign w:val="center"/>
            <w:hideMark/>
          </w:tcPr>
          <w:p w14:paraId="2624E86E"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r>
      <w:tr w:rsidR="00ED5D50" w14:paraId="2BBACFC1" w14:textId="77777777" w:rsidTr="00002CDD">
        <w:tc>
          <w:tcPr>
            <w:tcW w:w="832" w:type="pct"/>
            <w:tcBorders>
              <w:top w:val="single" w:sz="4" w:space="0" w:color="auto"/>
              <w:left w:val="nil"/>
              <w:bottom w:val="single" w:sz="4" w:space="0" w:color="auto"/>
              <w:right w:val="single" w:sz="4" w:space="0" w:color="auto"/>
            </w:tcBorders>
            <w:vAlign w:val="center"/>
            <w:hideMark/>
          </w:tcPr>
          <w:p w14:paraId="16D973FF" w14:textId="77777777" w:rsidR="00ED5D50" w:rsidRDefault="00ED5D50">
            <w:pPr>
              <w:spacing w:after="0"/>
              <w:rPr>
                <w:rFonts w:cs="Arial"/>
                <w:sz w:val="20"/>
                <w:szCs w:val="20"/>
              </w:rPr>
            </w:pPr>
            <w:r>
              <w:rPr>
                <w:rFonts w:cs="Arial"/>
                <w:sz w:val="20"/>
                <w:szCs w:val="20"/>
              </w:rPr>
              <w:t xml:space="preserve">HIV/AIDS </w:t>
            </w:r>
          </w:p>
        </w:tc>
        <w:tc>
          <w:tcPr>
            <w:tcW w:w="475" w:type="pct"/>
            <w:tcBorders>
              <w:top w:val="single" w:sz="4" w:space="0" w:color="auto"/>
              <w:left w:val="single" w:sz="4" w:space="0" w:color="auto"/>
              <w:bottom w:val="single" w:sz="4" w:space="0" w:color="auto"/>
              <w:right w:val="nil"/>
            </w:tcBorders>
            <w:vAlign w:val="center"/>
            <w:hideMark/>
          </w:tcPr>
          <w:p w14:paraId="2F43BB9B"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Yes  </w:t>
            </w:r>
            <w:r>
              <w:rPr>
                <w:rFonts w:cs="Arial"/>
                <w:color w:val="000000"/>
                <w:sz w:val="20"/>
                <w:szCs w:val="20"/>
              </w:rPr>
              <w:sym w:font="Wingdings 2" w:char="F0A3"/>
            </w:r>
            <w:r>
              <w:rPr>
                <w:rFonts w:cs="Arial"/>
                <w:color w:val="000000"/>
                <w:sz w:val="20"/>
                <w:szCs w:val="20"/>
              </w:rPr>
              <w:t xml:space="preserve"> </w:t>
            </w:r>
            <w:r>
              <w:rPr>
                <w:rFonts w:cs="Arial"/>
                <w:sz w:val="20"/>
                <w:szCs w:val="20"/>
              </w:rPr>
              <w:t>No</w:t>
            </w:r>
          </w:p>
        </w:tc>
        <w:tc>
          <w:tcPr>
            <w:tcW w:w="810" w:type="pct"/>
            <w:tcBorders>
              <w:top w:val="single" w:sz="4" w:space="0" w:color="auto"/>
              <w:left w:val="nil"/>
              <w:bottom w:val="single" w:sz="4" w:space="0" w:color="auto"/>
              <w:right w:val="single" w:sz="4" w:space="0" w:color="auto"/>
            </w:tcBorders>
            <w:vAlign w:val="center"/>
            <w:hideMark/>
          </w:tcPr>
          <w:p w14:paraId="5480E51A" w14:textId="77777777" w:rsidR="00ED5D50" w:rsidRDefault="00ED5D50">
            <w:pPr>
              <w:spacing w:after="0" w:line="276" w:lineRule="auto"/>
              <w:rPr>
                <w:rFonts w:cs="Arial"/>
                <w:sz w:val="20"/>
                <w:szCs w:val="20"/>
              </w:rPr>
            </w:pP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DK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R </w:t>
            </w:r>
            <w:r>
              <w:rPr>
                <w:rFonts w:cs="Arial"/>
                <w:color w:val="000000"/>
                <w:sz w:val="20"/>
                <w:szCs w:val="20"/>
              </w:rPr>
              <w:sym w:font="Wingdings 2" w:char="F0A3"/>
            </w:r>
            <w:r>
              <w:rPr>
                <w:rFonts w:cs="Arial"/>
                <w:color w:val="000000"/>
                <w:sz w:val="20"/>
                <w:szCs w:val="20"/>
              </w:rPr>
              <w:t xml:space="preserve"> </w:t>
            </w:r>
            <w:r>
              <w:rPr>
                <w:rFonts w:cs="Arial"/>
                <w:sz w:val="20"/>
                <w:szCs w:val="20"/>
              </w:rPr>
              <w:t xml:space="preserve">DNC     </w:t>
            </w: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6FE1EE55" w14:textId="77777777" w:rsidR="00ED5D50" w:rsidRDefault="00ED5D50">
            <w:pPr>
              <w:spacing w:after="0" w:line="240" w:lineRule="auto"/>
              <w:rPr>
                <w:rFonts w:ascii="Source Sans Pro" w:hAnsi="Source Sans Pro" w:cs="Arial"/>
                <w:sz w:val="20"/>
                <w:szCs w:val="20"/>
              </w:rPr>
            </w:pPr>
          </w:p>
        </w:tc>
        <w:tc>
          <w:tcPr>
            <w:tcW w:w="569" w:type="pct"/>
            <w:tcBorders>
              <w:top w:val="single" w:sz="4" w:space="0" w:color="auto"/>
              <w:left w:val="single" w:sz="4" w:space="0" w:color="auto"/>
              <w:bottom w:val="single" w:sz="4" w:space="0" w:color="auto"/>
              <w:right w:val="nil"/>
            </w:tcBorders>
            <w:shd w:val="clear" w:color="auto" w:fill="D9D9D9"/>
            <w:vAlign w:val="center"/>
            <w:hideMark/>
          </w:tcPr>
          <w:p w14:paraId="4981358E" w14:textId="77777777" w:rsidR="00ED5D50" w:rsidRDefault="00ED5D50">
            <w:pPr>
              <w:spacing w:after="0" w:line="276" w:lineRule="auto"/>
              <w:rPr>
                <w:rFonts w:cs="Arial"/>
                <w:sz w:val="20"/>
                <w:szCs w:val="20"/>
              </w:rPr>
            </w:pPr>
            <w:r>
              <w:rPr>
                <w:rFonts w:cs="Arial"/>
                <w:sz w:val="20"/>
                <w:szCs w:val="20"/>
              </w:rPr>
              <w:t>N/A</w:t>
            </w:r>
          </w:p>
        </w:tc>
        <w:tc>
          <w:tcPr>
            <w:tcW w:w="1855" w:type="pct"/>
            <w:tcBorders>
              <w:top w:val="single" w:sz="4" w:space="0" w:color="auto"/>
              <w:left w:val="nil"/>
              <w:bottom w:val="single" w:sz="4" w:space="0" w:color="auto"/>
              <w:right w:val="nil"/>
            </w:tcBorders>
            <w:shd w:val="clear" w:color="auto" w:fill="D9D9D9"/>
            <w:vAlign w:val="center"/>
          </w:tcPr>
          <w:p w14:paraId="7CF05A08" w14:textId="77777777" w:rsidR="00ED5D50" w:rsidRDefault="00ED5D50">
            <w:pPr>
              <w:spacing w:after="0" w:line="276" w:lineRule="auto"/>
              <w:rPr>
                <w:rFonts w:cs="Arial"/>
                <w:sz w:val="20"/>
                <w:szCs w:val="20"/>
              </w:rPr>
            </w:pPr>
          </w:p>
        </w:tc>
      </w:tr>
    </w:tbl>
    <w:tbl>
      <w:tblPr>
        <w:tblStyle w:val="TableGrid4"/>
        <w:tblW w:w="14395" w:type="dxa"/>
        <w:tblLayout w:type="fixed"/>
        <w:tblCellMar>
          <w:top w:w="58" w:type="dxa"/>
          <w:bottom w:w="58" w:type="dxa"/>
        </w:tblCellMar>
        <w:tblLook w:val="04A0" w:firstRow="1" w:lastRow="0" w:firstColumn="1" w:lastColumn="0" w:noHBand="0" w:noVBand="1"/>
      </w:tblPr>
      <w:tblGrid>
        <w:gridCol w:w="4045"/>
        <w:gridCol w:w="1755"/>
        <w:gridCol w:w="1755"/>
        <w:gridCol w:w="3420"/>
        <w:gridCol w:w="3420"/>
      </w:tblGrid>
      <w:tr w:rsidR="00ED5D50" w:rsidRPr="00B97F9A" w14:paraId="68E48663" w14:textId="77777777" w:rsidTr="00ED5D50">
        <w:trPr>
          <w:trHeight w:val="20"/>
        </w:trPr>
        <w:tc>
          <w:tcPr>
            <w:tcW w:w="4045" w:type="dxa"/>
            <w:tcBorders>
              <w:right w:val="single" w:sz="4" w:space="0" w:color="auto"/>
            </w:tcBorders>
            <w:shd w:val="clear" w:color="auto" w:fill="F2F2F2" w:themeFill="background1" w:themeFillShade="F2"/>
          </w:tcPr>
          <w:p w14:paraId="52B4F7E2" w14:textId="77777777" w:rsidR="00ED5D50" w:rsidRPr="00B97F9A" w:rsidRDefault="00ED5D50" w:rsidP="00ED5D50">
            <w:pPr>
              <w:spacing w:line="286" w:lineRule="auto"/>
              <w:rPr>
                <w:rFonts w:cstheme="minorHAnsi"/>
                <w:iCs/>
              </w:rPr>
            </w:pPr>
            <w:r w:rsidRPr="00B97F9A">
              <w:rPr>
                <w:rFonts w:cstheme="minorHAnsi"/>
                <w:iCs/>
              </w:rPr>
              <w:t>Have you been told by a medical professional that you have a severe mental illness</w:t>
            </w:r>
            <w:r>
              <w:rPr>
                <w:rFonts w:cstheme="minorHAnsi"/>
                <w:iCs/>
              </w:rPr>
              <w:t xml:space="preserve"> (SMI)</w:t>
            </w:r>
            <w:r w:rsidRPr="00B97F9A">
              <w:rPr>
                <w:rFonts w:cstheme="minorHAnsi"/>
                <w:iCs/>
              </w:rPr>
              <w:t>?</w:t>
            </w:r>
          </w:p>
        </w:tc>
        <w:tc>
          <w:tcPr>
            <w:tcW w:w="1755" w:type="dxa"/>
            <w:tcBorders>
              <w:top w:val="single" w:sz="4" w:space="0" w:color="auto"/>
              <w:left w:val="single" w:sz="4" w:space="0" w:color="auto"/>
              <w:bottom w:val="single" w:sz="4" w:space="0" w:color="auto"/>
              <w:right w:val="single" w:sz="4" w:space="0" w:color="auto"/>
            </w:tcBorders>
          </w:tcPr>
          <w:p w14:paraId="561B772A" w14:textId="27E1B855" w:rsidR="00ED5D50" w:rsidRDefault="00C2203A" w:rsidP="00ED5D50">
            <w:pPr>
              <w:spacing w:line="286" w:lineRule="auto"/>
              <w:contextualSpacing/>
              <w:rPr>
                <w:iCs/>
              </w:rPr>
            </w:pPr>
            <w:sdt>
              <w:sdtPr>
                <w:rPr>
                  <w:b/>
                  <w:bCs/>
                  <w:iCs/>
                </w:rPr>
                <w:id w:val="-1934584378"/>
                <w14:checkbox>
                  <w14:checked w14:val="0"/>
                  <w14:checkedState w14:val="2612" w14:font="MS Gothic"/>
                  <w14:uncheckedState w14:val="2610" w14:font="MS Gothic"/>
                </w14:checkbox>
              </w:sdtPr>
              <w:sdtEndPr/>
              <w:sdtContent>
                <w:r w:rsidR="00002CDD">
                  <w:rPr>
                    <w:rFonts w:ascii="MS Gothic" w:eastAsia="MS Gothic" w:hAnsi="MS Gothic" w:hint="eastAsia"/>
                    <w:b/>
                    <w:bCs/>
                    <w:iCs/>
                  </w:rPr>
                  <w:t>☐</w:t>
                </w:r>
              </w:sdtContent>
            </w:sdt>
            <w:r w:rsidR="00ED5D50" w:rsidRPr="005D0CC3">
              <w:rPr>
                <w:b/>
                <w:bCs/>
                <w:iCs/>
              </w:rPr>
              <w:t xml:space="preserve"> </w:t>
            </w:r>
            <w:r w:rsidR="00ED5D50" w:rsidRPr="005D0CC3">
              <w:rPr>
                <w:iCs/>
              </w:rPr>
              <w:t>Yes</w:t>
            </w:r>
          </w:p>
          <w:p w14:paraId="3B98BA66" w14:textId="5E5BE788" w:rsidR="00ED5D50" w:rsidRDefault="00C2203A" w:rsidP="00ED5D50">
            <w:pPr>
              <w:spacing w:line="286" w:lineRule="auto"/>
              <w:contextualSpacing/>
              <w:rPr>
                <w:iCs/>
              </w:rPr>
            </w:pPr>
            <w:sdt>
              <w:sdtPr>
                <w:rPr>
                  <w:b/>
                  <w:bCs/>
                  <w:iCs/>
                </w:rPr>
                <w:id w:val="-311564221"/>
                <w14:checkbox>
                  <w14:checked w14:val="0"/>
                  <w14:checkedState w14:val="2612" w14:font="MS Gothic"/>
                  <w14:uncheckedState w14:val="2610" w14:font="MS Gothic"/>
                </w14:checkbox>
              </w:sdtPr>
              <w:sdtEndPr/>
              <w:sdtContent>
                <w:r w:rsidR="00ED5D50" w:rsidRPr="005D0CC3">
                  <w:rPr>
                    <w:rFonts w:ascii="MS Gothic" w:eastAsia="MS Gothic" w:hAnsi="MS Gothic" w:hint="eastAsia"/>
                    <w:b/>
                    <w:bCs/>
                    <w:iCs/>
                  </w:rPr>
                  <w:t>☐</w:t>
                </w:r>
              </w:sdtContent>
            </w:sdt>
            <w:r w:rsidR="00ED5D50" w:rsidRPr="005D0CC3">
              <w:rPr>
                <w:b/>
                <w:bCs/>
                <w:iCs/>
              </w:rPr>
              <w:t xml:space="preserve"> </w:t>
            </w:r>
            <w:r w:rsidR="00ED5D50" w:rsidRPr="005D0CC3">
              <w:rPr>
                <w:iCs/>
              </w:rPr>
              <w:t>No</w:t>
            </w:r>
          </w:p>
        </w:tc>
        <w:tc>
          <w:tcPr>
            <w:tcW w:w="1755" w:type="dxa"/>
            <w:tcBorders>
              <w:top w:val="single" w:sz="4" w:space="0" w:color="auto"/>
              <w:left w:val="single" w:sz="4" w:space="0" w:color="auto"/>
              <w:bottom w:val="single" w:sz="4" w:space="0" w:color="auto"/>
              <w:right w:val="single" w:sz="4" w:space="0" w:color="auto"/>
            </w:tcBorders>
          </w:tcPr>
          <w:p w14:paraId="2DC28A6E" w14:textId="77777777" w:rsidR="00ED5D50" w:rsidRDefault="00C2203A" w:rsidP="00ED5D50">
            <w:pPr>
              <w:spacing w:line="286" w:lineRule="auto"/>
              <w:contextualSpacing/>
              <w:rPr>
                <w:iCs/>
              </w:rPr>
            </w:pPr>
            <w:sdt>
              <w:sdtPr>
                <w:rPr>
                  <w:b/>
                  <w:bCs/>
                  <w:iCs/>
                </w:rPr>
                <w:id w:val="-1742393046"/>
                <w14:checkbox>
                  <w14:checked w14:val="0"/>
                  <w14:checkedState w14:val="2612" w14:font="MS Gothic"/>
                  <w14:uncheckedState w14:val="2610" w14:font="MS Gothic"/>
                </w14:checkbox>
              </w:sdtPr>
              <w:sdtEndPr/>
              <w:sdtContent>
                <w:r w:rsidR="00ED5D50" w:rsidRPr="005D0CC3">
                  <w:rPr>
                    <w:rFonts w:ascii="MS Gothic" w:eastAsia="MS Gothic" w:hAnsi="MS Gothic" w:hint="eastAsia"/>
                    <w:b/>
                    <w:bCs/>
                    <w:iCs/>
                  </w:rPr>
                  <w:t>☐</w:t>
                </w:r>
              </w:sdtContent>
            </w:sdt>
            <w:r w:rsidR="00ED5D50" w:rsidRPr="005D0CC3">
              <w:rPr>
                <w:b/>
                <w:bCs/>
                <w:iCs/>
              </w:rPr>
              <w:t xml:space="preserve"> </w:t>
            </w:r>
            <w:r w:rsidR="00ED5D50">
              <w:rPr>
                <w:iCs/>
              </w:rPr>
              <w:t>Client doesn’t know</w:t>
            </w:r>
          </w:p>
          <w:p w14:paraId="3E962FC8" w14:textId="1B456599" w:rsidR="00ED5D50" w:rsidRDefault="00C2203A" w:rsidP="00ED5D50">
            <w:pPr>
              <w:spacing w:line="286" w:lineRule="auto"/>
              <w:contextualSpacing/>
              <w:rPr>
                <w:iCs/>
              </w:rPr>
            </w:pPr>
            <w:sdt>
              <w:sdtPr>
                <w:rPr>
                  <w:b/>
                  <w:bCs/>
                  <w:iCs/>
                </w:rPr>
                <w:id w:val="1792869934"/>
                <w14:checkbox>
                  <w14:checked w14:val="0"/>
                  <w14:checkedState w14:val="2612" w14:font="MS Gothic"/>
                  <w14:uncheckedState w14:val="2610" w14:font="MS Gothic"/>
                </w14:checkbox>
              </w:sdtPr>
              <w:sdtEndPr/>
              <w:sdtContent>
                <w:r w:rsidR="00ED5D50" w:rsidRPr="005D0CC3">
                  <w:rPr>
                    <w:rFonts w:ascii="MS Gothic" w:eastAsia="MS Gothic" w:hAnsi="MS Gothic" w:hint="eastAsia"/>
                    <w:b/>
                    <w:bCs/>
                    <w:iCs/>
                  </w:rPr>
                  <w:t>☐</w:t>
                </w:r>
              </w:sdtContent>
            </w:sdt>
            <w:r w:rsidR="00ED5D50" w:rsidRPr="005D0CC3">
              <w:rPr>
                <w:b/>
                <w:bCs/>
                <w:iCs/>
              </w:rPr>
              <w:t xml:space="preserve"> </w:t>
            </w:r>
            <w:r w:rsidR="00ED5D50">
              <w:rPr>
                <w:iCs/>
              </w:rPr>
              <w:t>Client refused</w:t>
            </w:r>
          </w:p>
        </w:tc>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D18D8" w14:textId="38838A27" w:rsidR="00ED5D50" w:rsidRDefault="00ED5D50" w:rsidP="00ED5D50">
            <w:pPr>
              <w:spacing w:line="286" w:lineRule="auto"/>
              <w:rPr>
                <w:b/>
                <w:bCs/>
                <w:iCs/>
              </w:rPr>
            </w:pPr>
            <w:r w:rsidRPr="00B97F9A">
              <w:rPr>
                <w:rFonts w:cstheme="minorHAnsi"/>
                <w:iCs/>
              </w:rPr>
              <w:t xml:space="preserve">Is the </w:t>
            </w:r>
            <w:r>
              <w:rPr>
                <w:rFonts w:cstheme="minorHAnsi"/>
                <w:iCs/>
              </w:rPr>
              <w:t xml:space="preserve">SMI </w:t>
            </w:r>
            <w:r w:rsidRPr="00B97F9A">
              <w:rPr>
                <w:rFonts w:cstheme="minorHAnsi"/>
                <w:iCs/>
              </w:rPr>
              <w:t>disability documented?</w:t>
            </w:r>
          </w:p>
        </w:tc>
        <w:tc>
          <w:tcPr>
            <w:tcW w:w="3420" w:type="dxa"/>
            <w:tcBorders>
              <w:top w:val="single" w:sz="4" w:space="0" w:color="auto"/>
              <w:left w:val="single" w:sz="4" w:space="0" w:color="auto"/>
              <w:bottom w:val="single" w:sz="4" w:space="0" w:color="auto"/>
              <w:right w:val="single" w:sz="4" w:space="0" w:color="auto"/>
            </w:tcBorders>
          </w:tcPr>
          <w:p w14:paraId="6B4FA11B" w14:textId="5AC37164" w:rsidR="00ED5D50" w:rsidRPr="00B97F9A" w:rsidRDefault="00C2203A" w:rsidP="00ED5D50">
            <w:pPr>
              <w:spacing w:line="286" w:lineRule="auto"/>
              <w:contextualSpacing/>
              <w:rPr>
                <w:rFonts w:cstheme="minorHAnsi"/>
                <w:iCs/>
              </w:rPr>
            </w:pPr>
            <w:sdt>
              <w:sdtPr>
                <w:rPr>
                  <w:b/>
                  <w:bCs/>
                  <w:iCs/>
                </w:rPr>
                <w:id w:val="842819146"/>
                <w14:checkbox>
                  <w14:checked w14:val="0"/>
                  <w14:checkedState w14:val="2612" w14:font="MS Gothic"/>
                  <w14:uncheckedState w14:val="2610" w14:font="MS Gothic"/>
                </w14:checkbox>
              </w:sdtPr>
              <w:sdtEndPr/>
              <w:sdtContent>
                <w:r w:rsidR="00ED5D50" w:rsidRPr="005D0CC3">
                  <w:rPr>
                    <w:rFonts w:ascii="MS Gothic" w:eastAsia="MS Gothic" w:hAnsi="MS Gothic" w:hint="eastAsia"/>
                    <w:b/>
                    <w:bCs/>
                    <w:iCs/>
                  </w:rPr>
                  <w:t>☐</w:t>
                </w:r>
              </w:sdtContent>
            </w:sdt>
            <w:r w:rsidR="00ED5D50" w:rsidRPr="005D0CC3">
              <w:rPr>
                <w:b/>
                <w:bCs/>
                <w:iCs/>
              </w:rPr>
              <w:t xml:space="preserve"> </w:t>
            </w:r>
            <w:r w:rsidR="00ED5D50" w:rsidRPr="005D0CC3">
              <w:rPr>
                <w:iCs/>
              </w:rPr>
              <w:t xml:space="preserve">Yes  </w:t>
            </w:r>
            <w:sdt>
              <w:sdtPr>
                <w:rPr>
                  <w:b/>
                  <w:bCs/>
                  <w:iCs/>
                </w:rPr>
                <w:id w:val="1854150380"/>
                <w14:checkbox>
                  <w14:checked w14:val="0"/>
                  <w14:checkedState w14:val="2612" w14:font="MS Gothic"/>
                  <w14:uncheckedState w14:val="2610" w14:font="MS Gothic"/>
                </w14:checkbox>
              </w:sdtPr>
              <w:sdtEndPr/>
              <w:sdtContent>
                <w:r w:rsidR="00ED5D50" w:rsidRPr="005D0CC3">
                  <w:rPr>
                    <w:rFonts w:ascii="MS Gothic" w:eastAsia="MS Gothic" w:hAnsi="MS Gothic" w:hint="eastAsia"/>
                    <w:b/>
                    <w:bCs/>
                    <w:iCs/>
                  </w:rPr>
                  <w:t>☐</w:t>
                </w:r>
              </w:sdtContent>
            </w:sdt>
            <w:r w:rsidR="00ED5D50" w:rsidRPr="005D0CC3">
              <w:rPr>
                <w:b/>
                <w:bCs/>
                <w:iCs/>
              </w:rPr>
              <w:t xml:space="preserve"> </w:t>
            </w:r>
            <w:r w:rsidR="00ED5D50" w:rsidRPr="005D0CC3">
              <w:rPr>
                <w:iCs/>
              </w:rPr>
              <w:t>No</w:t>
            </w:r>
          </w:p>
        </w:tc>
      </w:tr>
      <w:tr w:rsidR="00F27D79" w:rsidRPr="00B97F9A" w14:paraId="07ECB67C" w14:textId="77777777" w:rsidTr="00EC70AD">
        <w:trPr>
          <w:trHeight w:val="20"/>
        </w:trPr>
        <w:tc>
          <w:tcPr>
            <w:tcW w:w="14395" w:type="dxa"/>
            <w:gridSpan w:val="5"/>
            <w:tcBorders>
              <w:right w:val="single" w:sz="4" w:space="0" w:color="auto"/>
            </w:tcBorders>
            <w:shd w:val="clear" w:color="auto" w:fill="F2F2F2" w:themeFill="background1" w:themeFillShade="F2"/>
          </w:tcPr>
          <w:p w14:paraId="357B7815" w14:textId="77777777" w:rsidR="00F27D79" w:rsidRDefault="00F27D79" w:rsidP="00ED5D50">
            <w:pPr>
              <w:spacing w:line="286" w:lineRule="auto"/>
              <w:rPr>
                <w:rFonts w:cstheme="minorHAnsi"/>
                <w:iCs/>
              </w:rPr>
            </w:pPr>
            <w:r w:rsidRPr="00F27D79">
              <w:rPr>
                <w:rFonts w:cstheme="minorHAnsi"/>
                <w:iCs/>
              </w:rPr>
              <w:t>If Yes, What accommodations do you require for housing due to health or a disability</w:t>
            </w:r>
            <w:r>
              <w:rPr>
                <w:rFonts w:cstheme="minorHAnsi"/>
                <w:iCs/>
              </w:rPr>
              <w:t>?</w:t>
            </w:r>
          </w:p>
          <w:p w14:paraId="796A8E94" w14:textId="0032BCA3" w:rsidR="00F27D79" w:rsidRPr="00F27D79" w:rsidRDefault="00F27D79" w:rsidP="00ED5D50">
            <w:pPr>
              <w:spacing w:line="286" w:lineRule="auto"/>
              <w:rPr>
                <w:rFonts w:cstheme="minorHAnsi"/>
                <w:iCs/>
              </w:rPr>
            </w:pPr>
          </w:p>
        </w:tc>
      </w:tr>
    </w:tbl>
    <w:p w14:paraId="3CA6BFBF" w14:textId="03F8B142" w:rsidR="00002CDD" w:rsidRDefault="00002CDD"/>
    <w:tbl>
      <w:tblPr>
        <w:tblStyle w:val="TableGrid41"/>
        <w:tblW w:w="5000" w:type="pct"/>
        <w:tblCellMar>
          <w:top w:w="58" w:type="dxa"/>
          <w:bottom w:w="58" w:type="dxa"/>
        </w:tblCellMar>
        <w:tblLook w:val="04A0" w:firstRow="1" w:lastRow="0" w:firstColumn="1" w:lastColumn="0" w:noHBand="0" w:noVBand="1"/>
      </w:tblPr>
      <w:tblGrid>
        <w:gridCol w:w="5658"/>
        <w:gridCol w:w="8732"/>
      </w:tblGrid>
      <w:tr w:rsidR="007B7674" w:rsidRPr="00B97F9A" w14:paraId="285A4D9A" w14:textId="77777777" w:rsidTr="007B7674">
        <w:trPr>
          <w:trHeight w:val="20"/>
        </w:trPr>
        <w:tc>
          <w:tcPr>
            <w:tcW w:w="1966" w:type="pct"/>
            <w:tcBorders>
              <w:right w:val="single" w:sz="4" w:space="0" w:color="auto"/>
            </w:tcBorders>
            <w:shd w:val="clear" w:color="auto" w:fill="F2F2F2" w:themeFill="background1" w:themeFillShade="F2"/>
          </w:tcPr>
          <w:p w14:paraId="3A642B83" w14:textId="77777777" w:rsidR="007B7674" w:rsidRPr="00B97F9A" w:rsidRDefault="007B7674" w:rsidP="00600D1D">
            <w:pPr>
              <w:spacing w:line="286" w:lineRule="auto"/>
              <w:rPr>
                <w:rFonts w:cstheme="minorHAnsi"/>
                <w:iCs/>
              </w:rPr>
            </w:pPr>
            <w:r w:rsidRPr="00B97F9A">
              <w:rPr>
                <w:rFonts w:cstheme="minorHAnsi"/>
                <w:iCs/>
              </w:rPr>
              <w:t>Are you seeking housing due to concern for your safety or fear of violence or abuse from another person staying with you?</w:t>
            </w:r>
          </w:p>
        </w:tc>
        <w:tc>
          <w:tcPr>
            <w:tcW w:w="3034" w:type="pct"/>
            <w:tcBorders>
              <w:top w:val="single" w:sz="4" w:space="0" w:color="auto"/>
              <w:left w:val="single" w:sz="4" w:space="0" w:color="auto"/>
              <w:bottom w:val="single" w:sz="4" w:space="0" w:color="auto"/>
              <w:right w:val="single" w:sz="4" w:space="0" w:color="auto"/>
            </w:tcBorders>
          </w:tcPr>
          <w:p w14:paraId="2FE61257" w14:textId="77777777" w:rsidR="007B7674" w:rsidRPr="00B97F9A" w:rsidRDefault="00C2203A" w:rsidP="00600D1D">
            <w:pPr>
              <w:spacing w:line="286" w:lineRule="auto"/>
              <w:contextualSpacing/>
              <w:rPr>
                <w:rFonts w:cstheme="minorHAnsi"/>
                <w:iCs/>
              </w:rPr>
            </w:pPr>
            <w:sdt>
              <w:sdtPr>
                <w:rPr>
                  <w:b/>
                  <w:bCs/>
                  <w:iCs/>
                </w:rPr>
                <w:id w:val="-1283103989"/>
                <w14:checkbox>
                  <w14:checked w14:val="0"/>
                  <w14:checkedState w14:val="2612" w14:font="MS Gothic"/>
                  <w14:uncheckedState w14:val="2610" w14:font="MS Gothic"/>
                </w14:checkbox>
              </w:sdtPr>
              <w:sdtEndPr/>
              <w:sdtContent>
                <w:r w:rsidR="007B7674" w:rsidRPr="005D0CC3">
                  <w:rPr>
                    <w:rFonts w:ascii="MS Gothic" w:eastAsia="MS Gothic" w:hAnsi="MS Gothic" w:hint="eastAsia"/>
                    <w:b/>
                    <w:bCs/>
                    <w:iCs/>
                  </w:rPr>
                  <w:t>☐</w:t>
                </w:r>
              </w:sdtContent>
            </w:sdt>
            <w:r w:rsidR="007B7674" w:rsidRPr="005D0CC3">
              <w:rPr>
                <w:b/>
                <w:bCs/>
                <w:iCs/>
              </w:rPr>
              <w:t xml:space="preserve"> </w:t>
            </w:r>
            <w:r w:rsidR="007B7674" w:rsidRPr="005D0CC3">
              <w:rPr>
                <w:iCs/>
              </w:rPr>
              <w:t xml:space="preserve">Yes  </w:t>
            </w:r>
            <w:sdt>
              <w:sdtPr>
                <w:rPr>
                  <w:b/>
                  <w:bCs/>
                  <w:iCs/>
                </w:rPr>
                <w:id w:val="43639814"/>
                <w14:checkbox>
                  <w14:checked w14:val="0"/>
                  <w14:checkedState w14:val="2612" w14:font="MS Gothic"/>
                  <w14:uncheckedState w14:val="2610" w14:font="MS Gothic"/>
                </w14:checkbox>
              </w:sdtPr>
              <w:sdtEndPr/>
              <w:sdtContent>
                <w:r w:rsidR="007B7674" w:rsidRPr="005D0CC3">
                  <w:rPr>
                    <w:rFonts w:ascii="MS Gothic" w:eastAsia="MS Gothic" w:hAnsi="MS Gothic" w:hint="eastAsia"/>
                    <w:b/>
                    <w:bCs/>
                    <w:iCs/>
                  </w:rPr>
                  <w:t>☐</w:t>
                </w:r>
              </w:sdtContent>
            </w:sdt>
            <w:r w:rsidR="007B7674" w:rsidRPr="005D0CC3">
              <w:rPr>
                <w:b/>
                <w:bCs/>
                <w:iCs/>
              </w:rPr>
              <w:t xml:space="preserve"> </w:t>
            </w:r>
            <w:r w:rsidR="007B7674" w:rsidRPr="005D0CC3">
              <w:rPr>
                <w:iCs/>
              </w:rPr>
              <w:t>No</w:t>
            </w:r>
          </w:p>
        </w:tc>
      </w:tr>
      <w:tr w:rsidR="007B7674" w:rsidRPr="00B97F9A" w14:paraId="58B748A6" w14:textId="77777777" w:rsidTr="007B7674">
        <w:trPr>
          <w:trHeight w:val="20"/>
        </w:trPr>
        <w:tc>
          <w:tcPr>
            <w:tcW w:w="1966" w:type="pct"/>
            <w:tcBorders>
              <w:right w:val="single" w:sz="4" w:space="0" w:color="auto"/>
            </w:tcBorders>
            <w:shd w:val="clear" w:color="auto" w:fill="F2F2F2" w:themeFill="background1" w:themeFillShade="F2"/>
          </w:tcPr>
          <w:p w14:paraId="2B5FD70D" w14:textId="77777777" w:rsidR="007B7674" w:rsidRPr="00B97F9A" w:rsidRDefault="007B7674" w:rsidP="00600D1D">
            <w:pPr>
              <w:spacing w:line="286" w:lineRule="auto"/>
              <w:rPr>
                <w:rFonts w:cstheme="minorHAnsi"/>
                <w:iCs/>
              </w:rPr>
            </w:pPr>
            <w:r w:rsidRPr="00B97F9A">
              <w:rPr>
                <w:rFonts w:cstheme="minorHAnsi"/>
                <w:iCs/>
              </w:rPr>
              <w:t>How many times have you moved in the past year?</w:t>
            </w:r>
          </w:p>
        </w:tc>
        <w:tc>
          <w:tcPr>
            <w:tcW w:w="3034" w:type="pct"/>
            <w:tcBorders>
              <w:top w:val="single" w:sz="4" w:space="0" w:color="auto"/>
              <w:left w:val="single" w:sz="4" w:space="0" w:color="auto"/>
              <w:bottom w:val="single" w:sz="4" w:space="0" w:color="auto"/>
              <w:right w:val="single" w:sz="4" w:space="0" w:color="auto"/>
            </w:tcBorders>
          </w:tcPr>
          <w:p w14:paraId="16C9D9DA" w14:textId="77777777" w:rsidR="007B7674" w:rsidRPr="00B97F9A" w:rsidRDefault="007B7674" w:rsidP="00600D1D">
            <w:pPr>
              <w:spacing w:line="286" w:lineRule="auto"/>
              <w:contextualSpacing/>
              <w:rPr>
                <w:rFonts w:cstheme="minorHAnsi"/>
                <w:iCs/>
              </w:rPr>
            </w:pPr>
          </w:p>
        </w:tc>
      </w:tr>
    </w:tbl>
    <w:p w14:paraId="790ECBAB" w14:textId="77777777" w:rsidR="005D48B7" w:rsidRDefault="005D48B7" w:rsidP="005D48B7">
      <w:pPr>
        <w:rPr>
          <w:rFonts w:cstheme="minorHAnsi"/>
          <w:b/>
          <w:i/>
          <w:color w:val="2F5496" w:themeColor="accent1" w:themeShade="BF"/>
        </w:rPr>
      </w:pPr>
    </w:p>
    <w:p w14:paraId="08485432" w14:textId="43123D63" w:rsidR="005D48B7" w:rsidRPr="00D52435" w:rsidRDefault="005D48B7" w:rsidP="005A5DBB">
      <w:pPr>
        <w:rPr>
          <w:rFonts w:cstheme="minorHAnsi"/>
          <w:b/>
          <w:bCs/>
          <w:i/>
          <w:color w:val="2F5496" w:themeColor="accent1" w:themeShade="BF"/>
        </w:rPr>
      </w:pPr>
      <w:bookmarkStart w:id="2" w:name="_Hlk87970377"/>
      <w:r w:rsidRPr="00D52435">
        <w:rPr>
          <w:rFonts w:cstheme="minorHAnsi"/>
          <w:b/>
          <w:bCs/>
          <w:i/>
          <w:color w:val="2F5496" w:themeColor="accent1" w:themeShade="BF"/>
        </w:rPr>
        <w:t xml:space="preserve">Use the next set of questions as a resource to identify how much assistance a household will need to successfully resolve their current housing crisis. These notes will assist in the process of identifying the best solution. These questions will also assist the assessor in completing the Housing Stabilization Services Assessment. If the client is placed on the priority list include any relevant information in your Assessor Notes. </w:t>
      </w:r>
    </w:p>
    <w:p w14:paraId="59D2B6D6" w14:textId="77777777" w:rsidR="005D48B7" w:rsidRPr="005D48B7" w:rsidRDefault="005D48B7" w:rsidP="005D48B7">
      <w:pPr>
        <w:spacing w:after="0" w:line="240" w:lineRule="auto"/>
        <w:rPr>
          <w:rFonts w:cstheme="minorHAnsi"/>
          <w:b/>
          <w:i/>
          <w:color w:val="FF0000"/>
        </w:rPr>
      </w:pPr>
    </w:p>
    <w:tbl>
      <w:tblPr>
        <w:tblStyle w:val="TableGrid"/>
        <w:tblW w:w="14395" w:type="dxa"/>
        <w:tblCellMar>
          <w:top w:w="58" w:type="dxa"/>
          <w:bottom w:w="58" w:type="dxa"/>
        </w:tblCellMar>
        <w:tblLook w:val="04A0" w:firstRow="1" w:lastRow="0" w:firstColumn="1" w:lastColumn="0" w:noHBand="0" w:noVBand="1"/>
      </w:tblPr>
      <w:tblGrid>
        <w:gridCol w:w="6835"/>
        <w:gridCol w:w="7560"/>
      </w:tblGrid>
      <w:tr w:rsidR="004D1011" w:rsidRPr="005D48B7" w14:paraId="5023EB0C" w14:textId="77777777" w:rsidTr="004359AE">
        <w:tc>
          <w:tcPr>
            <w:tcW w:w="6835" w:type="dxa"/>
            <w:shd w:val="clear" w:color="auto" w:fill="E7E6E6" w:themeFill="background2"/>
          </w:tcPr>
          <w:p w14:paraId="03BD242F" w14:textId="6A52E723" w:rsidR="004D1011" w:rsidRPr="00D52435" w:rsidRDefault="004D1011" w:rsidP="004D1011">
            <w:pPr>
              <w:rPr>
                <w:i/>
                <w:color w:val="000000" w:themeColor="text1"/>
              </w:rPr>
            </w:pPr>
            <w:r w:rsidRPr="00D52435">
              <w:rPr>
                <w:i/>
                <w:color w:val="000000" w:themeColor="text1"/>
              </w:rPr>
              <w:t>As we refer you to resources are you able to make it to these appointments in person? I may not have the ability to assist you with this, but it is helpful information to best assist you.  (Ex. Will you need transportation, a virtual appointment or child care?)</w:t>
            </w:r>
          </w:p>
        </w:tc>
        <w:tc>
          <w:tcPr>
            <w:tcW w:w="7560" w:type="dxa"/>
          </w:tcPr>
          <w:p w14:paraId="2ACA1A88" w14:textId="77777777" w:rsidR="004D1011" w:rsidRPr="00D52435" w:rsidRDefault="00C2203A" w:rsidP="004D1011">
            <w:pPr>
              <w:rPr>
                <w:i/>
                <w:color w:val="000000" w:themeColor="text1"/>
              </w:rPr>
            </w:pPr>
            <w:sdt>
              <w:sdtPr>
                <w:rPr>
                  <w:b/>
                  <w:bCs/>
                  <w:iCs/>
                  <w:color w:val="000000" w:themeColor="text1"/>
                </w:rPr>
                <w:id w:val="-1656066053"/>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 xml:space="preserve">Yes  </w:t>
            </w:r>
            <w:sdt>
              <w:sdtPr>
                <w:rPr>
                  <w:b/>
                  <w:bCs/>
                  <w:iCs/>
                  <w:color w:val="000000" w:themeColor="text1"/>
                </w:rPr>
                <w:id w:val="1459141725"/>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No</w:t>
            </w:r>
            <w:r w:rsidR="004D1011" w:rsidRPr="00D52435">
              <w:rPr>
                <w:i/>
                <w:color w:val="000000" w:themeColor="text1"/>
              </w:rPr>
              <w:t xml:space="preserve"> </w:t>
            </w:r>
          </w:p>
          <w:p w14:paraId="0A21DCE5" w14:textId="2668AB00" w:rsidR="004D1011" w:rsidRPr="00D52435" w:rsidRDefault="004D1011" w:rsidP="004D1011">
            <w:pPr>
              <w:rPr>
                <w:i/>
                <w:color w:val="000000" w:themeColor="text1"/>
              </w:rPr>
            </w:pPr>
            <w:r w:rsidRPr="00D52435">
              <w:rPr>
                <w:i/>
                <w:color w:val="000000" w:themeColor="text1"/>
              </w:rPr>
              <w:t>If no note the resources needed:</w:t>
            </w:r>
          </w:p>
        </w:tc>
      </w:tr>
      <w:tr w:rsidR="004D1011" w:rsidRPr="005D48B7" w14:paraId="647C07BB" w14:textId="77777777" w:rsidTr="004359AE">
        <w:tc>
          <w:tcPr>
            <w:tcW w:w="6835" w:type="dxa"/>
            <w:shd w:val="clear" w:color="auto" w:fill="E7E6E6" w:themeFill="background2"/>
          </w:tcPr>
          <w:p w14:paraId="0CFD0B7F" w14:textId="493000B1" w:rsidR="004D1011" w:rsidRPr="00D52435" w:rsidRDefault="004D1011" w:rsidP="004D1011">
            <w:pPr>
              <w:rPr>
                <w:i/>
                <w:color w:val="000000" w:themeColor="text1"/>
              </w:rPr>
            </w:pPr>
            <w:r w:rsidRPr="00D52435">
              <w:rPr>
                <w:i/>
                <w:color w:val="000000" w:themeColor="text1"/>
              </w:rPr>
              <w:t xml:space="preserve">Do you feel that you could make appointments with the resources I referred you to today on your own?  </w:t>
            </w:r>
          </w:p>
        </w:tc>
        <w:tc>
          <w:tcPr>
            <w:tcW w:w="7560" w:type="dxa"/>
          </w:tcPr>
          <w:p w14:paraId="0204DB11" w14:textId="77777777" w:rsidR="004D1011" w:rsidRPr="00D52435" w:rsidRDefault="00C2203A" w:rsidP="004D1011">
            <w:pPr>
              <w:rPr>
                <w:i/>
                <w:color w:val="000000" w:themeColor="text1"/>
              </w:rPr>
            </w:pPr>
            <w:sdt>
              <w:sdtPr>
                <w:rPr>
                  <w:b/>
                  <w:bCs/>
                  <w:iCs/>
                  <w:color w:val="000000" w:themeColor="text1"/>
                </w:rPr>
                <w:id w:val="-1587454463"/>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 xml:space="preserve">Yes  </w:t>
            </w:r>
            <w:sdt>
              <w:sdtPr>
                <w:rPr>
                  <w:b/>
                  <w:bCs/>
                  <w:iCs/>
                  <w:color w:val="000000" w:themeColor="text1"/>
                </w:rPr>
                <w:id w:val="-1776556826"/>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No</w:t>
            </w:r>
            <w:r w:rsidR="004D1011" w:rsidRPr="00D52435">
              <w:rPr>
                <w:i/>
                <w:color w:val="000000" w:themeColor="text1"/>
              </w:rPr>
              <w:t xml:space="preserve"> </w:t>
            </w:r>
          </w:p>
          <w:p w14:paraId="62AEBC56" w14:textId="0F54C524" w:rsidR="004D1011" w:rsidRPr="00D52435" w:rsidRDefault="004D1011" w:rsidP="004D1011">
            <w:pPr>
              <w:rPr>
                <w:i/>
                <w:color w:val="000000" w:themeColor="text1"/>
              </w:rPr>
            </w:pPr>
            <w:r w:rsidRPr="00D52435">
              <w:rPr>
                <w:i/>
                <w:color w:val="000000" w:themeColor="text1"/>
              </w:rPr>
              <w:t>If no note the resources needed:</w:t>
            </w:r>
          </w:p>
        </w:tc>
      </w:tr>
      <w:tr w:rsidR="00B939D8" w:rsidRPr="005D48B7" w14:paraId="02C6BB02" w14:textId="77777777" w:rsidTr="004359AE">
        <w:tc>
          <w:tcPr>
            <w:tcW w:w="6835" w:type="dxa"/>
            <w:shd w:val="clear" w:color="auto" w:fill="E7E6E6" w:themeFill="background2"/>
          </w:tcPr>
          <w:p w14:paraId="10576C4D" w14:textId="51976921" w:rsidR="00B939D8" w:rsidRPr="00D52435" w:rsidRDefault="00B939D8" w:rsidP="00B939D8">
            <w:pPr>
              <w:ind w:left="720"/>
              <w:rPr>
                <w:i/>
                <w:color w:val="000000" w:themeColor="text1"/>
              </w:rPr>
            </w:pPr>
            <w:r w:rsidRPr="00D52435">
              <w:rPr>
                <w:i/>
                <w:color w:val="000000" w:themeColor="text1"/>
              </w:rPr>
              <w:t>Would you like assistance in making appointments?</w:t>
            </w:r>
          </w:p>
        </w:tc>
        <w:tc>
          <w:tcPr>
            <w:tcW w:w="7560" w:type="dxa"/>
          </w:tcPr>
          <w:p w14:paraId="04E2904E" w14:textId="487F66DF" w:rsidR="00B939D8" w:rsidRPr="004359AE" w:rsidRDefault="00C2203A" w:rsidP="004D1011">
            <w:pPr>
              <w:rPr>
                <w:i/>
                <w:color w:val="000000" w:themeColor="text1"/>
              </w:rPr>
            </w:pPr>
            <w:sdt>
              <w:sdtPr>
                <w:rPr>
                  <w:b/>
                  <w:bCs/>
                  <w:iCs/>
                  <w:color w:val="000000" w:themeColor="text1"/>
                </w:rPr>
                <w:id w:val="2008707254"/>
                <w14:checkbox>
                  <w14:checked w14:val="0"/>
                  <w14:checkedState w14:val="2612" w14:font="MS Gothic"/>
                  <w14:uncheckedState w14:val="2610" w14:font="MS Gothic"/>
                </w14:checkbox>
              </w:sdtPr>
              <w:sdtEndPr/>
              <w:sdtContent>
                <w:r w:rsidR="004359AE" w:rsidRPr="00D52435">
                  <w:rPr>
                    <w:rFonts w:ascii="MS Gothic" w:eastAsia="MS Gothic" w:hAnsi="MS Gothic" w:hint="eastAsia"/>
                    <w:b/>
                    <w:bCs/>
                    <w:iCs/>
                    <w:color w:val="000000" w:themeColor="text1"/>
                  </w:rPr>
                  <w:t>☐</w:t>
                </w:r>
              </w:sdtContent>
            </w:sdt>
            <w:r w:rsidR="004359AE" w:rsidRPr="00D52435">
              <w:rPr>
                <w:b/>
                <w:bCs/>
                <w:iCs/>
                <w:color w:val="000000" w:themeColor="text1"/>
              </w:rPr>
              <w:t xml:space="preserve"> </w:t>
            </w:r>
            <w:r w:rsidR="004359AE" w:rsidRPr="00D52435">
              <w:rPr>
                <w:iCs/>
                <w:color w:val="000000" w:themeColor="text1"/>
              </w:rPr>
              <w:t xml:space="preserve">Yes  </w:t>
            </w:r>
            <w:sdt>
              <w:sdtPr>
                <w:rPr>
                  <w:b/>
                  <w:bCs/>
                  <w:iCs/>
                  <w:color w:val="000000" w:themeColor="text1"/>
                </w:rPr>
                <w:id w:val="1036769069"/>
                <w14:checkbox>
                  <w14:checked w14:val="0"/>
                  <w14:checkedState w14:val="2612" w14:font="MS Gothic"/>
                  <w14:uncheckedState w14:val="2610" w14:font="MS Gothic"/>
                </w14:checkbox>
              </w:sdtPr>
              <w:sdtEndPr/>
              <w:sdtContent>
                <w:r w:rsidR="004359AE" w:rsidRPr="00D52435">
                  <w:rPr>
                    <w:rFonts w:ascii="MS Gothic" w:eastAsia="MS Gothic" w:hAnsi="MS Gothic" w:hint="eastAsia"/>
                    <w:b/>
                    <w:bCs/>
                    <w:iCs/>
                    <w:color w:val="000000" w:themeColor="text1"/>
                  </w:rPr>
                  <w:t>☐</w:t>
                </w:r>
              </w:sdtContent>
            </w:sdt>
            <w:r w:rsidR="004359AE" w:rsidRPr="00D52435">
              <w:rPr>
                <w:b/>
                <w:bCs/>
                <w:iCs/>
                <w:color w:val="000000" w:themeColor="text1"/>
              </w:rPr>
              <w:t xml:space="preserve"> </w:t>
            </w:r>
            <w:r w:rsidR="004359AE" w:rsidRPr="00D52435">
              <w:rPr>
                <w:iCs/>
                <w:color w:val="000000" w:themeColor="text1"/>
              </w:rPr>
              <w:t>No</w:t>
            </w:r>
            <w:r w:rsidR="004359AE" w:rsidRPr="00D52435">
              <w:rPr>
                <w:i/>
                <w:color w:val="000000" w:themeColor="text1"/>
              </w:rPr>
              <w:t xml:space="preserve"> </w:t>
            </w:r>
          </w:p>
        </w:tc>
      </w:tr>
      <w:tr w:rsidR="004D1011" w:rsidRPr="005D48B7" w14:paraId="70A32D5C" w14:textId="77777777" w:rsidTr="004359AE">
        <w:tc>
          <w:tcPr>
            <w:tcW w:w="6835" w:type="dxa"/>
            <w:shd w:val="clear" w:color="auto" w:fill="E7E6E6" w:themeFill="background2"/>
          </w:tcPr>
          <w:p w14:paraId="05417EA2" w14:textId="38A6A7E2" w:rsidR="004D1011" w:rsidRPr="00D52435" w:rsidRDefault="004D1011" w:rsidP="004D1011">
            <w:pPr>
              <w:rPr>
                <w:i/>
                <w:color w:val="000000" w:themeColor="text1"/>
              </w:rPr>
            </w:pPr>
            <w:r w:rsidRPr="00D52435">
              <w:rPr>
                <w:i/>
                <w:color w:val="000000" w:themeColor="text1"/>
              </w:rPr>
              <w:t>Do you have any barriers that may impact your ability to get housing?  (Ex. Criminal History, Evictions. Credit History)</w:t>
            </w:r>
          </w:p>
        </w:tc>
        <w:tc>
          <w:tcPr>
            <w:tcW w:w="7560" w:type="dxa"/>
          </w:tcPr>
          <w:p w14:paraId="08BC5A9D" w14:textId="77777777" w:rsidR="004D1011" w:rsidRPr="00D52435" w:rsidRDefault="00C2203A" w:rsidP="004D1011">
            <w:pPr>
              <w:rPr>
                <w:i/>
                <w:color w:val="000000" w:themeColor="text1"/>
              </w:rPr>
            </w:pPr>
            <w:sdt>
              <w:sdtPr>
                <w:rPr>
                  <w:b/>
                  <w:bCs/>
                  <w:iCs/>
                  <w:color w:val="000000" w:themeColor="text1"/>
                </w:rPr>
                <w:id w:val="1035232250"/>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 xml:space="preserve">Yes  </w:t>
            </w:r>
            <w:sdt>
              <w:sdtPr>
                <w:rPr>
                  <w:b/>
                  <w:bCs/>
                  <w:iCs/>
                  <w:color w:val="000000" w:themeColor="text1"/>
                </w:rPr>
                <w:id w:val="-1262988037"/>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No</w:t>
            </w:r>
            <w:r w:rsidR="004D1011" w:rsidRPr="00D52435">
              <w:rPr>
                <w:i/>
                <w:color w:val="000000" w:themeColor="text1"/>
              </w:rPr>
              <w:t xml:space="preserve"> </w:t>
            </w:r>
          </w:p>
          <w:p w14:paraId="3CA3BD55" w14:textId="3CECE6D1" w:rsidR="004D1011" w:rsidRPr="00D52435" w:rsidRDefault="004D1011" w:rsidP="004D1011">
            <w:pPr>
              <w:rPr>
                <w:i/>
                <w:color w:val="000000" w:themeColor="text1"/>
              </w:rPr>
            </w:pPr>
            <w:r w:rsidRPr="00D52435">
              <w:rPr>
                <w:i/>
                <w:color w:val="000000" w:themeColor="text1"/>
              </w:rPr>
              <w:t>If Yes, note the resources needed:</w:t>
            </w:r>
          </w:p>
        </w:tc>
      </w:tr>
      <w:tr w:rsidR="004D1011" w:rsidRPr="005D48B7" w14:paraId="47C75A79" w14:textId="77777777" w:rsidTr="004359AE">
        <w:tc>
          <w:tcPr>
            <w:tcW w:w="6835" w:type="dxa"/>
            <w:shd w:val="clear" w:color="auto" w:fill="E7E6E6" w:themeFill="background2"/>
          </w:tcPr>
          <w:p w14:paraId="3F100733" w14:textId="5E4C870A" w:rsidR="004D1011" w:rsidRPr="00D52435" w:rsidRDefault="004D1011" w:rsidP="004D1011">
            <w:pPr>
              <w:rPr>
                <w:i/>
                <w:color w:val="000000" w:themeColor="text1"/>
              </w:rPr>
            </w:pPr>
            <w:r w:rsidRPr="00D52435">
              <w:rPr>
                <w:i/>
                <w:color w:val="000000" w:themeColor="text1"/>
              </w:rPr>
              <w:t>Do you have your vital documents today? (Ex. Birth Certificate/ Driver’s License/ID/ SSN)</w:t>
            </w:r>
          </w:p>
        </w:tc>
        <w:tc>
          <w:tcPr>
            <w:tcW w:w="7560" w:type="dxa"/>
          </w:tcPr>
          <w:p w14:paraId="38E562C0" w14:textId="77777777" w:rsidR="004D1011" w:rsidRPr="00D52435" w:rsidRDefault="00C2203A" w:rsidP="004D1011">
            <w:pPr>
              <w:rPr>
                <w:b/>
                <w:i/>
                <w:color w:val="000000" w:themeColor="text1"/>
              </w:rPr>
            </w:pPr>
            <w:sdt>
              <w:sdtPr>
                <w:rPr>
                  <w:b/>
                  <w:bCs/>
                  <w:iCs/>
                  <w:color w:val="000000" w:themeColor="text1"/>
                </w:rPr>
                <w:id w:val="-1623462222"/>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 xml:space="preserve">Yes  </w:t>
            </w:r>
            <w:sdt>
              <w:sdtPr>
                <w:rPr>
                  <w:b/>
                  <w:bCs/>
                  <w:iCs/>
                  <w:color w:val="000000" w:themeColor="text1"/>
                </w:rPr>
                <w:id w:val="-1626079690"/>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No</w:t>
            </w:r>
            <w:r w:rsidR="004D1011" w:rsidRPr="00D52435">
              <w:rPr>
                <w:i/>
                <w:color w:val="000000" w:themeColor="text1"/>
              </w:rPr>
              <w:t xml:space="preserve"> </w:t>
            </w:r>
          </w:p>
          <w:p w14:paraId="530A2A9A" w14:textId="77777777" w:rsidR="004D1011" w:rsidRPr="00D52435" w:rsidRDefault="004D1011" w:rsidP="004D1011">
            <w:pPr>
              <w:rPr>
                <w:b/>
                <w:i/>
                <w:color w:val="000000" w:themeColor="text1"/>
              </w:rPr>
            </w:pPr>
            <w:r w:rsidRPr="00D52435">
              <w:rPr>
                <w:b/>
                <w:i/>
                <w:color w:val="000000" w:themeColor="text1"/>
              </w:rPr>
              <w:t>If no, refer to agency for assistance with obtaining documents.</w:t>
            </w:r>
          </w:p>
          <w:p w14:paraId="6D96A867" w14:textId="77777777" w:rsidR="004D1011" w:rsidRPr="00D52435" w:rsidRDefault="004D1011" w:rsidP="004D1011">
            <w:pPr>
              <w:rPr>
                <w:i/>
                <w:color w:val="000000" w:themeColor="text1"/>
              </w:rPr>
            </w:pPr>
          </w:p>
        </w:tc>
      </w:tr>
      <w:tr w:rsidR="004D1011" w:rsidRPr="005D48B7" w14:paraId="03CE7B57" w14:textId="77777777" w:rsidTr="004359AE">
        <w:trPr>
          <w:trHeight w:val="143"/>
        </w:trPr>
        <w:tc>
          <w:tcPr>
            <w:tcW w:w="6835" w:type="dxa"/>
            <w:shd w:val="clear" w:color="auto" w:fill="E7E6E6" w:themeFill="background2"/>
          </w:tcPr>
          <w:p w14:paraId="782ABE9C" w14:textId="489C9BAF" w:rsidR="004D1011" w:rsidRPr="00D52435" w:rsidRDefault="004D1011" w:rsidP="004D1011">
            <w:pPr>
              <w:rPr>
                <w:i/>
                <w:color w:val="000000" w:themeColor="text1"/>
              </w:rPr>
            </w:pPr>
            <w:r w:rsidRPr="00D52435">
              <w:rPr>
                <w:i/>
                <w:color w:val="000000" w:themeColor="text1"/>
              </w:rPr>
              <w:t>Have you applied for assistance in the past?</w:t>
            </w:r>
          </w:p>
        </w:tc>
        <w:tc>
          <w:tcPr>
            <w:tcW w:w="7560" w:type="dxa"/>
          </w:tcPr>
          <w:p w14:paraId="6A34AAFE" w14:textId="77777777" w:rsidR="004D1011" w:rsidRPr="00D52435" w:rsidRDefault="00C2203A" w:rsidP="004D1011">
            <w:pPr>
              <w:rPr>
                <w:i/>
                <w:color w:val="000000" w:themeColor="text1"/>
              </w:rPr>
            </w:pPr>
            <w:sdt>
              <w:sdtPr>
                <w:rPr>
                  <w:b/>
                  <w:bCs/>
                  <w:iCs/>
                  <w:color w:val="000000" w:themeColor="text1"/>
                </w:rPr>
                <w:id w:val="-1239401085"/>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 xml:space="preserve">Yes  </w:t>
            </w:r>
            <w:sdt>
              <w:sdtPr>
                <w:rPr>
                  <w:b/>
                  <w:bCs/>
                  <w:iCs/>
                  <w:color w:val="000000" w:themeColor="text1"/>
                </w:rPr>
                <w:id w:val="633149993"/>
                <w14:checkbox>
                  <w14:checked w14:val="0"/>
                  <w14:checkedState w14:val="2612" w14:font="MS Gothic"/>
                  <w14:uncheckedState w14:val="2610" w14:font="MS Gothic"/>
                </w14:checkbox>
              </w:sdtPr>
              <w:sdtEndPr/>
              <w:sdtContent>
                <w:r w:rsidR="004D1011" w:rsidRPr="00D52435">
                  <w:rPr>
                    <w:rFonts w:ascii="MS Gothic" w:eastAsia="MS Gothic" w:hAnsi="MS Gothic" w:hint="eastAsia"/>
                    <w:b/>
                    <w:bCs/>
                    <w:iCs/>
                    <w:color w:val="000000" w:themeColor="text1"/>
                  </w:rPr>
                  <w:t>☐</w:t>
                </w:r>
              </w:sdtContent>
            </w:sdt>
            <w:r w:rsidR="004D1011" w:rsidRPr="00D52435">
              <w:rPr>
                <w:b/>
                <w:bCs/>
                <w:iCs/>
                <w:color w:val="000000" w:themeColor="text1"/>
              </w:rPr>
              <w:t xml:space="preserve"> </w:t>
            </w:r>
            <w:r w:rsidR="004D1011" w:rsidRPr="00D52435">
              <w:rPr>
                <w:iCs/>
                <w:color w:val="000000" w:themeColor="text1"/>
              </w:rPr>
              <w:t>No</w:t>
            </w:r>
            <w:r w:rsidR="004D1011" w:rsidRPr="00D52435">
              <w:rPr>
                <w:i/>
                <w:color w:val="000000" w:themeColor="text1"/>
              </w:rPr>
              <w:t xml:space="preserve"> </w:t>
            </w:r>
          </w:p>
          <w:p w14:paraId="1ADF4E60" w14:textId="5906854C" w:rsidR="004D1011" w:rsidRPr="00D52435" w:rsidRDefault="004D1011" w:rsidP="00D52435">
            <w:pPr>
              <w:rPr>
                <w:i/>
                <w:color w:val="000000" w:themeColor="text1"/>
              </w:rPr>
            </w:pPr>
          </w:p>
        </w:tc>
      </w:tr>
      <w:tr w:rsidR="00B939D8" w:rsidRPr="005D48B7" w14:paraId="3753020A" w14:textId="77777777" w:rsidTr="004359AE">
        <w:trPr>
          <w:trHeight w:val="70"/>
        </w:trPr>
        <w:tc>
          <w:tcPr>
            <w:tcW w:w="6835" w:type="dxa"/>
            <w:shd w:val="clear" w:color="auto" w:fill="E7E6E6" w:themeFill="background2"/>
          </w:tcPr>
          <w:p w14:paraId="751A68C1" w14:textId="0EDBF0B7" w:rsidR="00B939D8" w:rsidRPr="00D52435" w:rsidRDefault="00B939D8" w:rsidP="004359AE">
            <w:pPr>
              <w:ind w:left="720"/>
              <w:rPr>
                <w:i/>
                <w:color w:val="000000" w:themeColor="text1"/>
              </w:rPr>
            </w:pPr>
            <w:r w:rsidRPr="00D52435">
              <w:rPr>
                <w:i/>
                <w:color w:val="000000" w:themeColor="text1"/>
              </w:rPr>
              <w:t>If Yes, what was the outcome?</w:t>
            </w:r>
          </w:p>
        </w:tc>
        <w:tc>
          <w:tcPr>
            <w:tcW w:w="7560" w:type="dxa"/>
          </w:tcPr>
          <w:p w14:paraId="11319CA4" w14:textId="77777777" w:rsidR="00B939D8" w:rsidRDefault="00B939D8" w:rsidP="004D1011">
            <w:pPr>
              <w:rPr>
                <w:b/>
                <w:bCs/>
                <w:iCs/>
                <w:color w:val="000000" w:themeColor="text1"/>
              </w:rPr>
            </w:pPr>
          </w:p>
        </w:tc>
      </w:tr>
      <w:tr w:rsidR="00B939D8" w:rsidRPr="005D48B7" w14:paraId="3EBB1610" w14:textId="77777777" w:rsidTr="004359AE">
        <w:trPr>
          <w:trHeight w:val="70"/>
        </w:trPr>
        <w:tc>
          <w:tcPr>
            <w:tcW w:w="6835" w:type="dxa"/>
            <w:shd w:val="clear" w:color="auto" w:fill="E7E6E6" w:themeFill="background2"/>
          </w:tcPr>
          <w:p w14:paraId="02B38023" w14:textId="7E666B75" w:rsidR="00B939D8" w:rsidRPr="00D52435" w:rsidRDefault="00B939D8" w:rsidP="004359AE">
            <w:pPr>
              <w:ind w:left="720"/>
              <w:rPr>
                <w:i/>
                <w:color w:val="000000" w:themeColor="text1"/>
              </w:rPr>
            </w:pPr>
            <w:r w:rsidRPr="00D52435">
              <w:rPr>
                <w:i/>
                <w:color w:val="000000" w:themeColor="text1"/>
              </w:rPr>
              <w:t xml:space="preserve">If the outcome was </w:t>
            </w:r>
            <w:r w:rsidR="004359AE">
              <w:rPr>
                <w:i/>
                <w:color w:val="000000" w:themeColor="text1"/>
              </w:rPr>
              <w:t>negative</w:t>
            </w:r>
            <w:r w:rsidRPr="00D52435">
              <w:rPr>
                <w:i/>
                <w:color w:val="000000" w:themeColor="text1"/>
              </w:rPr>
              <w:t>, ask client “What would have created a more positive outcome for your?”</w:t>
            </w:r>
          </w:p>
        </w:tc>
        <w:tc>
          <w:tcPr>
            <w:tcW w:w="7560" w:type="dxa"/>
          </w:tcPr>
          <w:p w14:paraId="3B4770B1" w14:textId="77777777" w:rsidR="00B939D8" w:rsidRDefault="00B939D8" w:rsidP="004D1011">
            <w:pPr>
              <w:rPr>
                <w:b/>
                <w:bCs/>
                <w:iCs/>
                <w:color w:val="000000" w:themeColor="text1"/>
              </w:rPr>
            </w:pPr>
          </w:p>
        </w:tc>
      </w:tr>
      <w:bookmarkEnd w:id="2"/>
    </w:tbl>
    <w:p w14:paraId="640AA367" w14:textId="77777777" w:rsidR="00F17E6D" w:rsidRDefault="00F17E6D" w:rsidP="005D48B7">
      <w:pPr>
        <w:rPr>
          <w:b/>
          <w:i/>
          <w:color w:val="000000" w:themeColor="text1"/>
          <w:sz w:val="28"/>
          <w:u w:val="single"/>
        </w:rPr>
      </w:pPr>
    </w:p>
    <w:p w14:paraId="490DEE87" w14:textId="62655214" w:rsidR="005D48B7" w:rsidRPr="00D52435" w:rsidRDefault="005D48B7" w:rsidP="005D48B7">
      <w:pPr>
        <w:rPr>
          <w:b/>
          <w:i/>
          <w:color w:val="000000" w:themeColor="text1"/>
          <w:sz w:val="28"/>
          <w:u w:val="single"/>
        </w:rPr>
      </w:pPr>
      <w:r w:rsidRPr="00D52435">
        <w:rPr>
          <w:b/>
          <w:i/>
          <w:color w:val="000000" w:themeColor="text1"/>
          <w:sz w:val="28"/>
          <w:u w:val="single"/>
        </w:rPr>
        <w:t>Housing Stabilization Assessment (To be completed by assessor)</w:t>
      </w:r>
    </w:p>
    <w:tbl>
      <w:tblPr>
        <w:tblStyle w:val="TableGrid"/>
        <w:tblW w:w="5000" w:type="pct"/>
        <w:tblCellMar>
          <w:top w:w="58" w:type="dxa"/>
          <w:bottom w:w="58" w:type="dxa"/>
        </w:tblCellMar>
        <w:tblLook w:val="04A0" w:firstRow="1" w:lastRow="0" w:firstColumn="1" w:lastColumn="0" w:noHBand="0" w:noVBand="1"/>
      </w:tblPr>
      <w:tblGrid>
        <w:gridCol w:w="7195"/>
        <w:gridCol w:w="7195"/>
      </w:tblGrid>
      <w:tr w:rsidR="00D52435" w:rsidRPr="00F17E6D" w14:paraId="3E3F35D1" w14:textId="77777777" w:rsidTr="005D48B7">
        <w:tc>
          <w:tcPr>
            <w:tcW w:w="2500" w:type="pct"/>
            <w:shd w:val="clear" w:color="auto" w:fill="E7E6E6" w:themeFill="background2"/>
          </w:tcPr>
          <w:p w14:paraId="3684887C" w14:textId="77777777" w:rsidR="005D48B7" w:rsidRPr="00F17E6D" w:rsidRDefault="005D48B7" w:rsidP="005D48B7">
            <w:pPr>
              <w:rPr>
                <w:rFonts w:cstheme="minorHAnsi"/>
                <w:iCs/>
                <w:color w:val="000000" w:themeColor="text1"/>
              </w:rPr>
            </w:pPr>
            <w:r w:rsidRPr="00F17E6D">
              <w:rPr>
                <w:rFonts w:cstheme="minorHAnsi"/>
                <w:iCs/>
                <w:color w:val="000000" w:themeColor="text1"/>
              </w:rPr>
              <w:t>Is the client at least 18 years old?</w:t>
            </w:r>
          </w:p>
        </w:tc>
        <w:tc>
          <w:tcPr>
            <w:tcW w:w="2500" w:type="pct"/>
          </w:tcPr>
          <w:p w14:paraId="1574D5EA" w14:textId="46E00D22" w:rsidR="005D48B7" w:rsidRPr="00F17E6D" w:rsidRDefault="00C2203A" w:rsidP="005D48B7">
            <w:pPr>
              <w:rPr>
                <w:rFonts w:cstheme="minorHAnsi"/>
                <w:color w:val="000000" w:themeColor="text1"/>
              </w:rPr>
            </w:pPr>
            <w:sdt>
              <w:sdtPr>
                <w:rPr>
                  <w:rFonts w:eastAsia="MS Gothic" w:cstheme="minorHAnsi"/>
                  <w:b/>
                  <w:bCs/>
                  <w:color w:val="000000" w:themeColor="text1"/>
                </w:rPr>
                <w:id w:val="1005632853"/>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color w:val="000000" w:themeColor="text1"/>
                  </w:rPr>
                  <w:t>☐</w:t>
                </w:r>
              </w:sdtContent>
            </w:sdt>
            <w:r w:rsidR="005D48B7" w:rsidRPr="00F17E6D">
              <w:rPr>
                <w:rFonts w:eastAsia="MS Gothic" w:cstheme="minorHAnsi"/>
                <w:color w:val="000000" w:themeColor="text1"/>
              </w:rPr>
              <w:t xml:space="preserve"> </w:t>
            </w:r>
            <w:r w:rsidR="005D48B7" w:rsidRPr="00F17E6D">
              <w:rPr>
                <w:rFonts w:cstheme="minorHAnsi"/>
                <w:color w:val="000000" w:themeColor="text1"/>
              </w:rPr>
              <w:t xml:space="preserve">Yes  </w:t>
            </w:r>
            <w:sdt>
              <w:sdtPr>
                <w:rPr>
                  <w:rFonts w:eastAsia="MS Gothic" w:cstheme="minorHAnsi"/>
                  <w:b/>
                  <w:bCs/>
                  <w:color w:val="000000" w:themeColor="text1"/>
                </w:rPr>
                <w:id w:val="-1180196952"/>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color w:val="000000" w:themeColor="text1"/>
                  </w:rPr>
                  <w:t>☐</w:t>
                </w:r>
              </w:sdtContent>
            </w:sdt>
            <w:r w:rsidR="005D48B7" w:rsidRPr="00F17E6D">
              <w:rPr>
                <w:rFonts w:eastAsia="MS Gothic" w:cstheme="minorHAnsi"/>
                <w:color w:val="000000" w:themeColor="text1"/>
              </w:rPr>
              <w:t xml:space="preserve"> </w:t>
            </w:r>
            <w:r w:rsidR="004D1011" w:rsidRPr="00F17E6D">
              <w:rPr>
                <w:rFonts w:cstheme="minorHAnsi"/>
                <w:color w:val="000000" w:themeColor="text1"/>
              </w:rPr>
              <w:t xml:space="preserve">No - If no, do not complete this section. </w:t>
            </w:r>
          </w:p>
        </w:tc>
      </w:tr>
    </w:tbl>
    <w:p w14:paraId="27076FC5" w14:textId="77777777" w:rsidR="00002CDD" w:rsidRPr="00F17E6D" w:rsidRDefault="00002CDD" w:rsidP="00D52435">
      <w:pPr>
        <w:spacing w:line="204" w:lineRule="auto"/>
        <w:rPr>
          <w:rFonts w:cstheme="minorHAnsi"/>
          <w:b/>
          <w:bCs/>
          <w:i/>
          <w:color w:val="2F5496" w:themeColor="accent1" w:themeShade="BF"/>
        </w:rPr>
      </w:pPr>
    </w:p>
    <w:p w14:paraId="278A1307" w14:textId="244931C7" w:rsidR="005D48B7" w:rsidRPr="00F17E6D" w:rsidRDefault="005D48B7" w:rsidP="00F17E6D">
      <w:pPr>
        <w:spacing w:after="120" w:line="204" w:lineRule="auto"/>
        <w:rPr>
          <w:rFonts w:cstheme="minorHAnsi"/>
          <w:b/>
          <w:bCs/>
          <w:i/>
          <w:color w:val="2F5496" w:themeColor="accent1" w:themeShade="BF"/>
        </w:rPr>
      </w:pPr>
      <w:r w:rsidRPr="00F17E6D">
        <w:rPr>
          <w:rFonts w:cstheme="minorHAnsi"/>
          <w:b/>
          <w:bCs/>
          <w:i/>
          <w:color w:val="2F5496" w:themeColor="accent1" w:themeShade="BF"/>
        </w:rPr>
        <w:t>Based on your experience with the client, review the following 5 questions and use your professional judgement when selecting your responses. You should not ask these questions of the person, instead they should be based on observations you have had during the assessment. A response option is available if an assessor is unable to answer the question.  If yes to the question regarding housing instability, and yes to any of the remaining questions, the individual meets the assessed Need and Housing Instability requirements for Housing Stabilization Services.</w:t>
      </w:r>
    </w:p>
    <w:tbl>
      <w:tblPr>
        <w:tblStyle w:val="TableGrid4"/>
        <w:tblW w:w="14395" w:type="dxa"/>
        <w:tblCellMar>
          <w:top w:w="58" w:type="dxa"/>
          <w:bottom w:w="58" w:type="dxa"/>
        </w:tblCellMar>
        <w:tblLook w:val="04A0" w:firstRow="1" w:lastRow="0" w:firstColumn="1" w:lastColumn="0" w:noHBand="0" w:noVBand="1"/>
      </w:tblPr>
      <w:tblGrid>
        <w:gridCol w:w="2577"/>
        <w:gridCol w:w="1558"/>
        <w:gridCol w:w="10260"/>
      </w:tblGrid>
      <w:tr w:rsidR="005D48B7" w:rsidRPr="00F17E6D" w14:paraId="269C8735" w14:textId="77777777" w:rsidTr="00D52435">
        <w:trPr>
          <w:trHeight w:val="20"/>
          <w:tblHeader/>
        </w:trPr>
        <w:tc>
          <w:tcPr>
            <w:tcW w:w="14395" w:type="dxa"/>
            <w:gridSpan w:val="3"/>
            <w:shd w:val="clear" w:color="auto" w:fill="E7E6E6" w:themeFill="background2"/>
          </w:tcPr>
          <w:p w14:paraId="7708C5E3" w14:textId="77777777" w:rsidR="005D48B7" w:rsidRPr="00F17E6D" w:rsidRDefault="005D48B7" w:rsidP="005D48B7">
            <w:pPr>
              <w:rPr>
                <w:rFonts w:cstheme="minorHAnsi"/>
                <w:b/>
                <w:bCs/>
                <w:i/>
                <w:color w:val="000000" w:themeColor="text1"/>
              </w:rPr>
            </w:pPr>
            <w:r w:rsidRPr="00F17E6D">
              <w:rPr>
                <w:rFonts w:cstheme="minorHAnsi"/>
                <w:b/>
                <w:bCs/>
                <w:i/>
                <w:color w:val="000000" w:themeColor="text1"/>
              </w:rPr>
              <w:lastRenderedPageBreak/>
              <w:t>Housing Stabilization Assessment Questions</w:t>
            </w:r>
          </w:p>
        </w:tc>
      </w:tr>
      <w:tr w:rsidR="005D48B7" w:rsidRPr="00F17E6D" w14:paraId="4A5647E8" w14:textId="77777777" w:rsidTr="00F17E6D">
        <w:trPr>
          <w:trHeight w:val="20"/>
        </w:trPr>
        <w:tc>
          <w:tcPr>
            <w:tcW w:w="2577" w:type="dxa"/>
          </w:tcPr>
          <w:p w14:paraId="5DFBCBE7" w14:textId="77777777" w:rsidR="005D48B7" w:rsidRPr="00F17E6D" w:rsidRDefault="005D48B7" w:rsidP="005D48B7">
            <w:pPr>
              <w:rPr>
                <w:rFonts w:cstheme="minorHAnsi"/>
                <w:iCs/>
                <w:color w:val="000000" w:themeColor="text1"/>
              </w:rPr>
            </w:pPr>
            <w:r w:rsidRPr="00F17E6D">
              <w:rPr>
                <w:rFonts w:cstheme="minorHAnsi"/>
                <w:iCs/>
                <w:color w:val="000000" w:themeColor="text1"/>
              </w:rPr>
              <w:t>Is the person experiencing housing instability?</w:t>
            </w:r>
          </w:p>
        </w:tc>
        <w:tc>
          <w:tcPr>
            <w:tcW w:w="1558" w:type="dxa"/>
          </w:tcPr>
          <w:p w14:paraId="1FCA39FB" w14:textId="77777777" w:rsidR="005D48B7" w:rsidRPr="00F17E6D" w:rsidRDefault="00C2203A" w:rsidP="005D48B7">
            <w:pPr>
              <w:rPr>
                <w:rFonts w:cstheme="minorHAnsi"/>
                <w:iCs/>
                <w:color w:val="000000" w:themeColor="text1"/>
              </w:rPr>
            </w:pPr>
            <w:sdt>
              <w:sdtPr>
                <w:rPr>
                  <w:rFonts w:cstheme="minorHAnsi"/>
                  <w:b/>
                  <w:bCs/>
                  <w:iCs/>
                  <w:color w:val="000000" w:themeColor="text1"/>
                </w:rPr>
                <w:id w:val="-1589608391"/>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 xml:space="preserve">Yes  </w:t>
            </w:r>
            <w:sdt>
              <w:sdtPr>
                <w:rPr>
                  <w:rFonts w:cstheme="minorHAnsi"/>
                  <w:b/>
                  <w:bCs/>
                  <w:iCs/>
                  <w:color w:val="000000" w:themeColor="text1"/>
                </w:rPr>
                <w:id w:val="1841191784"/>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No</w:t>
            </w:r>
          </w:p>
          <w:p w14:paraId="2C1F1C97" w14:textId="77777777" w:rsidR="005D48B7" w:rsidRPr="00F17E6D" w:rsidRDefault="00C2203A" w:rsidP="005D48B7">
            <w:pPr>
              <w:rPr>
                <w:rFonts w:cstheme="minorHAnsi"/>
                <w:i/>
                <w:color w:val="000000" w:themeColor="text1"/>
              </w:rPr>
            </w:pPr>
            <w:sdt>
              <w:sdtPr>
                <w:rPr>
                  <w:rFonts w:cstheme="minorHAnsi"/>
                  <w:b/>
                  <w:bCs/>
                  <w:iCs/>
                  <w:color w:val="000000" w:themeColor="text1"/>
                </w:rPr>
                <w:id w:val="-2144878431"/>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Unable to Answer</w:t>
            </w:r>
          </w:p>
        </w:tc>
        <w:tc>
          <w:tcPr>
            <w:tcW w:w="10260" w:type="dxa"/>
          </w:tcPr>
          <w:p w14:paraId="40988E7E" w14:textId="77777777" w:rsidR="005D48B7" w:rsidRPr="00F17E6D" w:rsidRDefault="005D48B7" w:rsidP="005D48B7">
            <w:pPr>
              <w:rPr>
                <w:rFonts w:cstheme="minorHAnsi"/>
                <w:i/>
                <w:color w:val="000000" w:themeColor="text1"/>
              </w:rPr>
            </w:pPr>
            <w:proofErr w:type="gramStart"/>
            <w:r w:rsidRPr="00F17E6D">
              <w:rPr>
                <w:rFonts w:cstheme="minorHAnsi"/>
                <w:i/>
                <w:color w:val="000000" w:themeColor="text1"/>
              </w:rPr>
              <w:t>Yes</w:t>
            </w:r>
            <w:proofErr w:type="gramEnd"/>
            <w:r w:rsidRPr="00F17E6D">
              <w:rPr>
                <w:rFonts w:cstheme="minorHAnsi"/>
                <w:i/>
                <w:color w:val="000000" w:themeColor="text1"/>
              </w:rPr>
              <w:t xml:space="preserve"> indicates person has reported their current housing situation as one of the following:</w:t>
            </w:r>
          </w:p>
          <w:p w14:paraId="379F561C" w14:textId="77777777" w:rsidR="005D48B7" w:rsidRPr="00F17E6D" w:rsidRDefault="005D48B7" w:rsidP="005D48B7">
            <w:pPr>
              <w:pStyle w:val="ListParagraph"/>
              <w:numPr>
                <w:ilvl w:val="0"/>
                <w:numId w:val="12"/>
              </w:numPr>
              <w:contextualSpacing w:val="0"/>
              <w:rPr>
                <w:rFonts w:cstheme="minorHAnsi"/>
                <w:i/>
                <w:color w:val="000000" w:themeColor="text1"/>
              </w:rPr>
            </w:pPr>
            <w:r w:rsidRPr="00F17E6D">
              <w:rPr>
                <w:rFonts w:cstheme="minorHAnsi"/>
                <w:i/>
                <w:color w:val="000000" w:themeColor="text1"/>
              </w:rPr>
              <w:t>Homeless (the person lacks a fixed, adequate nighttime residence)</w:t>
            </w:r>
          </w:p>
          <w:p w14:paraId="76B73DF2" w14:textId="77777777" w:rsidR="005D48B7" w:rsidRPr="00F17E6D" w:rsidRDefault="005D48B7" w:rsidP="005D48B7">
            <w:pPr>
              <w:pStyle w:val="ListParagraph"/>
              <w:numPr>
                <w:ilvl w:val="0"/>
                <w:numId w:val="12"/>
              </w:numPr>
              <w:contextualSpacing w:val="0"/>
              <w:rPr>
                <w:rFonts w:cstheme="minorHAnsi"/>
                <w:i/>
                <w:color w:val="000000" w:themeColor="text1"/>
              </w:rPr>
            </w:pPr>
            <w:r w:rsidRPr="00F17E6D">
              <w:rPr>
                <w:rFonts w:cstheme="minorHAnsi"/>
                <w:i/>
                <w:color w:val="000000" w:themeColor="text1"/>
              </w:rPr>
              <w:t>At risk of homelessness (the person is faced with a situation that may cause them to become homeless)</w:t>
            </w:r>
          </w:p>
          <w:p w14:paraId="6ED05B95" w14:textId="77777777" w:rsidR="005D48B7" w:rsidRPr="00F17E6D" w:rsidRDefault="005D48B7" w:rsidP="005D48B7">
            <w:pPr>
              <w:pStyle w:val="ListParagraph"/>
              <w:numPr>
                <w:ilvl w:val="0"/>
                <w:numId w:val="12"/>
              </w:numPr>
              <w:contextualSpacing w:val="0"/>
              <w:rPr>
                <w:rFonts w:cstheme="minorHAnsi"/>
                <w:i/>
                <w:color w:val="000000" w:themeColor="text1"/>
              </w:rPr>
            </w:pPr>
            <w:r w:rsidRPr="00F17E6D">
              <w:rPr>
                <w:rFonts w:cstheme="minorHAnsi"/>
                <w:i/>
                <w:color w:val="000000" w:themeColor="text1"/>
              </w:rPr>
              <w:t>Transitioning or recently transitioned from an institution, licensed, or registered setting</w:t>
            </w:r>
          </w:p>
        </w:tc>
      </w:tr>
      <w:tr w:rsidR="005D48B7" w:rsidRPr="00F17E6D" w14:paraId="0DD914AE" w14:textId="77777777" w:rsidTr="00F17E6D">
        <w:trPr>
          <w:trHeight w:val="20"/>
        </w:trPr>
        <w:tc>
          <w:tcPr>
            <w:tcW w:w="2577" w:type="dxa"/>
          </w:tcPr>
          <w:p w14:paraId="6B1174F5" w14:textId="77777777" w:rsidR="005D48B7" w:rsidRPr="00F17E6D" w:rsidRDefault="005D48B7" w:rsidP="005D48B7">
            <w:pPr>
              <w:spacing w:line="259" w:lineRule="auto"/>
              <w:rPr>
                <w:rFonts w:cstheme="minorHAnsi"/>
                <w:iCs/>
                <w:color w:val="000000" w:themeColor="text1"/>
              </w:rPr>
            </w:pPr>
            <w:r w:rsidRPr="00F17E6D">
              <w:rPr>
                <w:rFonts w:cstheme="minorHAnsi"/>
                <w:iCs/>
                <w:color w:val="000000" w:themeColor="text1"/>
              </w:rPr>
              <w:t>Does this person need support communicating their needs to help with housing?</w:t>
            </w:r>
          </w:p>
        </w:tc>
        <w:tc>
          <w:tcPr>
            <w:tcW w:w="1558" w:type="dxa"/>
          </w:tcPr>
          <w:p w14:paraId="17C0C781" w14:textId="77777777" w:rsidR="005D48B7" w:rsidRPr="00F17E6D" w:rsidRDefault="00C2203A" w:rsidP="005D48B7">
            <w:pPr>
              <w:rPr>
                <w:rFonts w:cstheme="minorHAnsi"/>
                <w:iCs/>
                <w:color w:val="000000" w:themeColor="text1"/>
              </w:rPr>
            </w:pPr>
            <w:sdt>
              <w:sdtPr>
                <w:rPr>
                  <w:rFonts w:cstheme="minorHAnsi"/>
                  <w:b/>
                  <w:bCs/>
                  <w:iCs/>
                  <w:color w:val="000000" w:themeColor="text1"/>
                </w:rPr>
                <w:id w:val="1561746001"/>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 xml:space="preserve">Yes  </w:t>
            </w:r>
            <w:sdt>
              <w:sdtPr>
                <w:rPr>
                  <w:rFonts w:cstheme="minorHAnsi"/>
                  <w:b/>
                  <w:bCs/>
                  <w:iCs/>
                  <w:color w:val="000000" w:themeColor="text1"/>
                </w:rPr>
                <w:id w:val="697053110"/>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No</w:t>
            </w:r>
          </w:p>
          <w:p w14:paraId="59B253F0" w14:textId="77777777" w:rsidR="005D48B7" w:rsidRPr="00F17E6D" w:rsidRDefault="00C2203A" w:rsidP="005D48B7">
            <w:pPr>
              <w:rPr>
                <w:rFonts w:cstheme="minorHAnsi"/>
                <w:i/>
                <w:color w:val="000000" w:themeColor="text1"/>
              </w:rPr>
            </w:pPr>
            <w:sdt>
              <w:sdtPr>
                <w:rPr>
                  <w:rFonts w:cstheme="minorHAnsi"/>
                  <w:b/>
                  <w:bCs/>
                  <w:iCs/>
                  <w:color w:val="000000" w:themeColor="text1"/>
                </w:rPr>
                <w:id w:val="-1220823758"/>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Unable to Answer</w:t>
            </w:r>
          </w:p>
        </w:tc>
        <w:tc>
          <w:tcPr>
            <w:tcW w:w="10260" w:type="dxa"/>
          </w:tcPr>
          <w:p w14:paraId="294B013F" w14:textId="77777777" w:rsidR="005D48B7" w:rsidRPr="00F17E6D" w:rsidRDefault="005D48B7" w:rsidP="005D48B7">
            <w:pPr>
              <w:rPr>
                <w:rFonts w:cstheme="minorHAnsi"/>
                <w:i/>
                <w:color w:val="000000" w:themeColor="text1"/>
              </w:rPr>
            </w:pPr>
            <w:r w:rsidRPr="00F17E6D">
              <w:rPr>
                <w:rFonts w:cstheme="minorHAnsi"/>
                <w:i/>
                <w:color w:val="000000" w:themeColor="text1"/>
              </w:rPr>
              <w:t>Examples of Yes responses may include:</w:t>
            </w:r>
          </w:p>
          <w:p w14:paraId="3D7B864F" w14:textId="77777777" w:rsidR="005D48B7" w:rsidRPr="00F17E6D" w:rsidRDefault="005D48B7" w:rsidP="005D48B7">
            <w:pPr>
              <w:pStyle w:val="ListParagraph"/>
              <w:numPr>
                <w:ilvl w:val="0"/>
                <w:numId w:val="13"/>
              </w:numPr>
              <w:contextualSpacing w:val="0"/>
              <w:rPr>
                <w:rFonts w:cstheme="minorHAnsi"/>
                <w:i/>
                <w:color w:val="000000" w:themeColor="text1"/>
              </w:rPr>
            </w:pPr>
            <w:r w:rsidRPr="00F17E6D">
              <w:rPr>
                <w:rFonts w:cstheme="minorHAnsi"/>
                <w:i/>
                <w:color w:val="000000" w:themeColor="text1"/>
              </w:rPr>
              <w:t>Person is difficult for most listeners to understand</w:t>
            </w:r>
          </w:p>
          <w:p w14:paraId="46DC55EC" w14:textId="77777777" w:rsidR="005D48B7" w:rsidRPr="00F17E6D" w:rsidRDefault="005D48B7" w:rsidP="005D48B7">
            <w:pPr>
              <w:pStyle w:val="ListParagraph"/>
              <w:numPr>
                <w:ilvl w:val="0"/>
                <w:numId w:val="13"/>
              </w:numPr>
              <w:contextualSpacing w:val="0"/>
              <w:rPr>
                <w:rFonts w:cstheme="minorHAnsi"/>
                <w:i/>
                <w:color w:val="000000" w:themeColor="text1"/>
              </w:rPr>
            </w:pPr>
            <w:r w:rsidRPr="00F17E6D">
              <w:rPr>
                <w:rFonts w:cstheme="minorHAnsi"/>
                <w:i/>
                <w:color w:val="000000" w:themeColor="text1"/>
              </w:rPr>
              <w:t>Person uses non-speech method (e.g., sign language, symbols, gestures) to communicate</w:t>
            </w:r>
          </w:p>
        </w:tc>
      </w:tr>
      <w:tr w:rsidR="005D48B7" w:rsidRPr="00F17E6D" w14:paraId="56282403" w14:textId="77777777" w:rsidTr="00F17E6D">
        <w:trPr>
          <w:trHeight w:val="20"/>
        </w:trPr>
        <w:tc>
          <w:tcPr>
            <w:tcW w:w="2577" w:type="dxa"/>
          </w:tcPr>
          <w:p w14:paraId="5BFB17CC" w14:textId="77777777" w:rsidR="005D48B7" w:rsidRPr="00F17E6D" w:rsidRDefault="005D48B7" w:rsidP="005D48B7">
            <w:pPr>
              <w:spacing w:line="259" w:lineRule="auto"/>
              <w:rPr>
                <w:rFonts w:cstheme="minorHAnsi"/>
                <w:iCs/>
                <w:color w:val="000000" w:themeColor="text1"/>
              </w:rPr>
            </w:pPr>
            <w:r w:rsidRPr="00F17E6D">
              <w:rPr>
                <w:rFonts w:cstheme="minorHAnsi"/>
                <w:iCs/>
                <w:color w:val="000000" w:themeColor="text1"/>
              </w:rPr>
              <w:t xml:space="preserve">Does this person need support getting around to help with housing? </w:t>
            </w:r>
          </w:p>
        </w:tc>
        <w:tc>
          <w:tcPr>
            <w:tcW w:w="1558" w:type="dxa"/>
          </w:tcPr>
          <w:p w14:paraId="4ACCDCFA" w14:textId="77777777" w:rsidR="005D48B7" w:rsidRPr="00F17E6D" w:rsidRDefault="00C2203A" w:rsidP="005D48B7">
            <w:pPr>
              <w:rPr>
                <w:rFonts w:cstheme="minorHAnsi"/>
                <w:iCs/>
                <w:color w:val="000000" w:themeColor="text1"/>
              </w:rPr>
            </w:pPr>
            <w:sdt>
              <w:sdtPr>
                <w:rPr>
                  <w:rFonts w:cstheme="minorHAnsi"/>
                  <w:b/>
                  <w:bCs/>
                  <w:iCs/>
                  <w:color w:val="000000" w:themeColor="text1"/>
                </w:rPr>
                <w:id w:val="-616916643"/>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 xml:space="preserve">Yes  </w:t>
            </w:r>
            <w:sdt>
              <w:sdtPr>
                <w:rPr>
                  <w:rFonts w:cstheme="minorHAnsi"/>
                  <w:b/>
                  <w:bCs/>
                  <w:iCs/>
                  <w:color w:val="000000" w:themeColor="text1"/>
                </w:rPr>
                <w:id w:val="-204400442"/>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No</w:t>
            </w:r>
          </w:p>
          <w:p w14:paraId="304643EE" w14:textId="77777777" w:rsidR="005D48B7" w:rsidRPr="00F17E6D" w:rsidRDefault="00C2203A" w:rsidP="005D48B7">
            <w:pPr>
              <w:rPr>
                <w:rFonts w:cstheme="minorHAnsi"/>
                <w:i/>
                <w:color w:val="000000" w:themeColor="text1"/>
              </w:rPr>
            </w:pPr>
            <w:sdt>
              <w:sdtPr>
                <w:rPr>
                  <w:rFonts w:cstheme="minorHAnsi"/>
                  <w:b/>
                  <w:bCs/>
                  <w:iCs/>
                  <w:color w:val="000000" w:themeColor="text1"/>
                </w:rPr>
                <w:id w:val="-1548524140"/>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Unable to Answer</w:t>
            </w:r>
          </w:p>
        </w:tc>
        <w:tc>
          <w:tcPr>
            <w:tcW w:w="10260" w:type="dxa"/>
          </w:tcPr>
          <w:p w14:paraId="12A8C486" w14:textId="77777777" w:rsidR="005D48B7" w:rsidRPr="00F17E6D" w:rsidRDefault="005D48B7" w:rsidP="005D48B7">
            <w:pPr>
              <w:rPr>
                <w:rFonts w:cstheme="minorHAnsi"/>
                <w:i/>
                <w:iCs/>
                <w:color w:val="000000" w:themeColor="text1"/>
              </w:rPr>
            </w:pPr>
            <w:r w:rsidRPr="00F17E6D">
              <w:rPr>
                <w:rFonts w:cstheme="minorHAnsi"/>
                <w:i/>
                <w:iCs/>
                <w:color w:val="000000" w:themeColor="text1"/>
              </w:rPr>
              <w:t>Examples of Yes response may include:</w:t>
            </w:r>
          </w:p>
          <w:p w14:paraId="6F8811F5" w14:textId="77777777" w:rsidR="005D48B7" w:rsidRPr="00F17E6D" w:rsidRDefault="005D48B7" w:rsidP="005D48B7">
            <w:pPr>
              <w:pStyle w:val="ListParagraph"/>
              <w:numPr>
                <w:ilvl w:val="0"/>
                <w:numId w:val="14"/>
              </w:numPr>
              <w:contextualSpacing w:val="0"/>
              <w:rPr>
                <w:rFonts w:cstheme="minorHAnsi"/>
                <w:i/>
                <w:iCs/>
                <w:color w:val="000000" w:themeColor="text1"/>
              </w:rPr>
            </w:pPr>
            <w:r w:rsidRPr="00F17E6D">
              <w:rPr>
                <w:rFonts w:cstheme="minorHAnsi"/>
                <w:i/>
                <w:iCs/>
                <w:color w:val="000000" w:themeColor="text1"/>
              </w:rPr>
              <w:t xml:space="preserve">Person needs assistance or supervision to use transportation </w:t>
            </w:r>
          </w:p>
          <w:p w14:paraId="5225D692" w14:textId="77777777" w:rsidR="005D48B7" w:rsidRPr="00F17E6D" w:rsidRDefault="005D48B7" w:rsidP="005D48B7">
            <w:pPr>
              <w:pStyle w:val="ListParagraph"/>
              <w:numPr>
                <w:ilvl w:val="0"/>
                <w:numId w:val="14"/>
              </w:numPr>
              <w:contextualSpacing w:val="0"/>
              <w:rPr>
                <w:rFonts w:cstheme="minorHAnsi"/>
                <w:i/>
                <w:iCs/>
                <w:color w:val="000000" w:themeColor="text1"/>
              </w:rPr>
            </w:pPr>
            <w:r w:rsidRPr="00F17E6D">
              <w:rPr>
                <w:rFonts w:cstheme="minorHAnsi"/>
                <w:i/>
                <w:iCs/>
                <w:color w:val="000000" w:themeColor="text1"/>
              </w:rPr>
              <w:t xml:space="preserve">Person walks with physical assistance from another person </w:t>
            </w:r>
          </w:p>
          <w:p w14:paraId="10A56E8B" w14:textId="77777777" w:rsidR="005D48B7" w:rsidRPr="00F17E6D" w:rsidRDefault="005D48B7" w:rsidP="005D48B7">
            <w:pPr>
              <w:pStyle w:val="ListParagraph"/>
              <w:numPr>
                <w:ilvl w:val="0"/>
                <w:numId w:val="14"/>
              </w:numPr>
              <w:contextualSpacing w:val="0"/>
              <w:rPr>
                <w:rFonts w:cstheme="minorHAnsi"/>
                <w:i/>
                <w:iCs/>
                <w:color w:val="000000" w:themeColor="text1"/>
              </w:rPr>
            </w:pPr>
            <w:r w:rsidRPr="00F17E6D">
              <w:rPr>
                <w:rFonts w:cstheme="minorHAnsi"/>
                <w:i/>
                <w:iCs/>
                <w:color w:val="000000" w:themeColor="text1"/>
              </w:rPr>
              <w:t xml:space="preserve">Person does not typically walk </w:t>
            </w:r>
          </w:p>
          <w:p w14:paraId="358E7342" w14:textId="77777777" w:rsidR="005D48B7" w:rsidRPr="00F17E6D" w:rsidRDefault="005D48B7" w:rsidP="005D48B7">
            <w:pPr>
              <w:pStyle w:val="ListParagraph"/>
              <w:numPr>
                <w:ilvl w:val="0"/>
                <w:numId w:val="14"/>
              </w:numPr>
              <w:contextualSpacing w:val="0"/>
              <w:rPr>
                <w:rFonts w:cstheme="minorHAnsi"/>
                <w:i/>
                <w:iCs/>
                <w:color w:val="000000" w:themeColor="text1"/>
              </w:rPr>
            </w:pPr>
            <w:r w:rsidRPr="00F17E6D">
              <w:rPr>
                <w:rFonts w:cstheme="minorHAnsi"/>
                <w:i/>
                <w:iCs/>
                <w:color w:val="000000" w:themeColor="text1"/>
              </w:rPr>
              <w:t xml:space="preserve">Person requires assistance from another person to complete tasks requiring fine motor skills such as reading, writing, or maintaining personal care </w:t>
            </w:r>
          </w:p>
          <w:p w14:paraId="34E87DA0" w14:textId="77777777" w:rsidR="005D48B7" w:rsidRPr="00F17E6D" w:rsidRDefault="005D48B7" w:rsidP="005D48B7">
            <w:pPr>
              <w:pStyle w:val="ListParagraph"/>
              <w:numPr>
                <w:ilvl w:val="0"/>
                <w:numId w:val="14"/>
              </w:numPr>
              <w:contextualSpacing w:val="0"/>
              <w:rPr>
                <w:rFonts w:cstheme="minorHAnsi"/>
                <w:i/>
                <w:iCs/>
                <w:color w:val="000000" w:themeColor="text1"/>
              </w:rPr>
            </w:pPr>
            <w:r w:rsidRPr="00F17E6D">
              <w:rPr>
                <w:rFonts w:cstheme="minorHAnsi"/>
                <w:i/>
                <w:iCs/>
                <w:color w:val="000000" w:themeColor="text1"/>
              </w:rPr>
              <w:t>Person cannot walk for long periods without taking breaks</w:t>
            </w:r>
          </w:p>
        </w:tc>
      </w:tr>
      <w:tr w:rsidR="005D48B7" w:rsidRPr="00F17E6D" w14:paraId="632C75B5" w14:textId="77777777" w:rsidTr="00F17E6D">
        <w:trPr>
          <w:trHeight w:val="20"/>
        </w:trPr>
        <w:tc>
          <w:tcPr>
            <w:tcW w:w="2577" w:type="dxa"/>
          </w:tcPr>
          <w:p w14:paraId="5CFA6C77" w14:textId="77777777" w:rsidR="005D48B7" w:rsidRPr="00F17E6D" w:rsidRDefault="005D48B7" w:rsidP="005D48B7">
            <w:pPr>
              <w:rPr>
                <w:rFonts w:cstheme="minorHAnsi"/>
                <w:iCs/>
                <w:color w:val="000000" w:themeColor="text1"/>
              </w:rPr>
            </w:pPr>
            <w:r w:rsidRPr="00F17E6D">
              <w:rPr>
                <w:rFonts w:cstheme="minorHAnsi"/>
                <w:iCs/>
                <w:color w:val="000000" w:themeColor="text1"/>
              </w:rPr>
              <w:t>Does this person need support in decision making related to their housing?</w:t>
            </w:r>
          </w:p>
        </w:tc>
        <w:tc>
          <w:tcPr>
            <w:tcW w:w="1558" w:type="dxa"/>
          </w:tcPr>
          <w:p w14:paraId="0E200838" w14:textId="77777777" w:rsidR="005D48B7" w:rsidRPr="00F17E6D" w:rsidRDefault="00C2203A" w:rsidP="005D48B7">
            <w:pPr>
              <w:rPr>
                <w:rFonts w:cstheme="minorHAnsi"/>
                <w:iCs/>
                <w:color w:val="000000" w:themeColor="text1"/>
              </w:rPr>
            </w:pPr>
            <w:sdt>
              <w:sdtPr>
                <w:rPr>
                  <w:rFonts w:cstheme="minorHAnsi"/>
                  <w:b/>
                  <w:bCs/>
                  <w:iCs/>
                  <w:color w:val="000000" w:themeColor="text1"/>
                </w:rPr>
                <w:id w:val="114027318"/>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 xml:space="preserve">Yes  </w:t>
            </w:r>
            <w:sdt>
              <w:sdtPr>
                <w:rPr>
                  <w:rFonts w:cstheme="minorHAnsi"/>
                  <w:b/>
                  <w:bCs/>
                  <w:iCs/>
                  <w:color w:val="000000" w:themeColor="text1"/>
                </w:rPr>
                <w:id w:val="-535657270"/>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No</w:t>
            </w:r>
          </w:p>
          <w:p w14:paraId="7DE810E6" w14:textId="77777777" w:rsidR="005D48B7" w:rsidRPr="00F17E6D" w:rsidRDefault="00C2203A" w:rsidP="005D48B7">
            <w:pPr>
              <w:rPr>
                <w:rFonts w:cstheme="minorHAnsi"/>
                <w:i/>
                <w:color w:val="000000" w:themeColor="text1"/>
              </w:rPr>
            </w:pPr>
            <w:sdt>
              <w:sdtPr>
                <w:rPr>
                  <w:rFonts w:cstheme="minorHAnsi"/>
                  <w:b/>
                  <w:bCs/>
                  <w:iCs/>
                  <w:color w:val="000000" w:themeColor="text1"/>
                </w:rPr>
                <w:id w:val="-1725832562"/>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Unable to Answer</w:t>
            </w:r>
          </w:p>
        </w:tc>
        <w:tc>
          <w:tcPr>
            <w:tcW w:w="10260" w:type="dxa"/>
          </w:tcPr>
          <w:p w14:paraId="4ADD4F79" w14:textId="77777777" w:rsidR="005D48B7" w:rsidRPr="00F17E6D" w:rsidRDefault="005D48B7" w:rsidP="005D48B7">
            <w:pPr>
              <w:rPr>
                <w:rFonts w:cstheme="minorHAnsi"/>
                <w:i/>
                <w:iCs/>
                <w:color w:val="000000" w:themeColor="text1"/>
              </w:rPr>
            </w:pPr>
            <w:r w:rsidRPr="00F17E6D">
              <w:rPr>
                <w:rFonts w:cstheme="minorHAnsi"/>
                <w:i/>
                <w:iCs/>
                <w:color w:val="000000" w:themeColor="text1"/>
              </w:rPr>
              <w:t xml:space="preserve">Examples of Yes response may include: </w:t>
            </w:r>
          </w:p>
          <w:p w14:paraId="273EC1FB" w14:textId="77777777" w:rsidR="005D48B7" w:rsidRPr="00F17E6D" w:rsidRDefault="005D48B7" w:rsidP="005D48B7">
            <w:pPr>
              <w:pStyle w:val="ListParagraph"/>
              <w:numPr>
                <w:ilvl w:val="0"/>
                <w:numId w:val="15"/>
              </w:numPr>
              <w:contextualSpacing w:val="0"/>
              <w:rPr>
                <w:rFonts w:cstheme="minorHAnsi"/>
                <w:i/>
                <w:iCs/>
                <w:color w:val="000000" w:themeColor="text1"/>
              </w:rPr>
            </w:pPr>
            <w:r w:rsidRPr="00F17E6D">
              <w:rPr>
                <w:rFonts w:cstheme="minorHAnsi"/>
                <w:i/>
                <w:iCs/>
                <w:color w:val="000000" w:themeColor="text1"/>
              </w:rPr>
              <w:t>Person has reported significant short-term memory issues or confusion retaining or recalling recent events, experiences, skills, or information.</w:t>
            </w:r>
          </w:p>
          <w:p w14:paraId="2DA478AD" w14:textId="77777777" w:rsidR="005D48B7" w:rsidRPr="00F17E6D" w:rsidRDefault="005D48B7" w:rsidP="005D48B7">
            <w:pPr>
              <w:pStyle w:val="ListParagraph"/>
              <w:numPr>
                <w:ilvl w:val="0"/>
                <w:numId w:val="15"/>
              </w:numPr>
              <w:contextualSpacing w:val="0"/>
              <w:rPr>
                <w:rFonts w:cstheme="minorHAnsi"/>
                <w:i/>
                <w:iCs/>
                <w:color w:val="000000" w:themeColor="text1"/>
              </w:rPr>
            </w:pPr>
            <w:r w:rsidRPr="00F17E6D">
              <w:rPr>
                <w:rFonts w:cstheme="minorHAnsi"/>
                <w:i/>
                <w:iCs/>
                <w:color w:val="000000" w:themeColor="text1"/>
              </w:rPr>
              <w:t>Person shows confusion or disorientation when asked about themselves</w:t>
            </w:r>
          </w:p>
          <w:p w14:paraId="19B64B0F" w14:textId="77777777" w:rsidR="005D48B7" w:rsidRPr="00F17E6D" w:rsidRDefault="005D48B7" w:rsidP="005D48B7">
            <w:pPr>
              <w:pStyle w:val="ListParagraph"/>
              <w:numPr>
                <w:ilvl w:val="0"/>
                <w:numId w:val="15"/>
              </w:numPr>
              <w:contextualSpacing w:val="0"/>
              <w:rPr>
                <w:rFonts w:cstheme="minorHAnsi"/>
                <w:i/>
                <w:iCs/>
                <w:color w:val="000000" w:themeColor="text1"/>
              </w:rPr>
            </w:pPr>
            <w:r w:rsidRPr="00F17E6D">
              <w:rPr>
                <w:rFonts w:cstheme="minorHAnsi"/>
                <w:i/>
                <w:iCs/>
                <w:color w:val="000000" w:themeColor="text1"/>
              </w:rPr>
              <w:t xml:space="preserve">Person cannot </w:t>
            </w:r>
            <w:proofErr w:type="gramStart"/>
            <w:r w:rsidRPr="00F17E6D">
              <w:rPr>
                <w:rFonts w:cstheme="minorHAnsi"/>
                <w:i/>
                <w:iCs/>
                <w:color w:val="000000" w:themeColor="text1"/>
              </w:rPr>
              <w:t>weighs</w:t>
            </w:r>
            <w:proofErr w:type="gramEnd"/>
            <w:r w:rsidRPr="00F17E6D">
              <w:rPr>
                <w:rFonts w:cstheme="minorHAnsi"/>
                <w:i/>
                <w:iCs/>
                <w:color w:val="000000" w:themeColor="text1"/>
              </w:rPr>
              <w:t xml:space="preserve"> positives and negatives of issue in order to make appropriate decision.</w:t>
            </w:r>
          </w:p>
          <w:p w14:paraId="016A397F" w14:textId="77777777" w:rsidR="005D48B7" w:rsidRPr="00F17E6D" w:rsidRDefault="005D48B7" w:rsidP="005D48B7">
            <w:pPr>
              <w:pStyle w:val="ListParagraph"/>
              <w:numPr>
                <w:ilvl w:val="0"/>
                <w:numId w:val="15"/>
              </w:numPr>
              <w:contextualSpacing w:val="0"/>
              <w:rPr>
                <w:rFonts w:cstheme="minorHAnsi"/>
                <w:i/>
                <w:iCs/>
                <w:color w:val="000000" w:themeColor="text1"/>
              </w:rPr>
            </w:pPr>
            <w:r w:rsidRPr="00F17E6D">
              <w:rPr>
                <w:rFonts w:cstheme="minorHAnsi"/>
                <w:i/>
                <w:iCs/>
                <w:color w:val="000000" w:themeColor="text1"/>
              </w:rPr>
              <w:t>Person is easily coerced into decisions that may not benefit them.</w:t>
            </w:r>
          </w:p>
        </w:tc>
      </w:tr>
      <w:tr w:rsidR="005D48B7" w:rsidRPr="00F17E6D" w14:paraId="7DB0B0C9" w14:textId="77777777" w:rsidTr="00F17E6D">
        <w:trPr>
          <w:trHeight w:val="20"/>
        </w:trPr>
        <w:tc>
          <w:tcPr>
            <w:tcW w:w="2577" w:type="dxa"/>
          </w:tcPr>
          <w:p w14:paraId="3BAC7FEA" w14:textId="77777777" w:rsidR="005D48B7" w:rsidRPr="00F17E6D" w:rsidRDefault="005D48B7" w:rsidP="005D48B7">
            <w:pPr>
              <w:rPr>
                <w:rFonts w:cstheme="minorHAnsi"/>
                <w:iCs/>
                <w:color w:val="000000" w:themeColor="text1"/>
              </w:rPr>
            </w:pPr>
            <w:r w:rsidRPr="00F17E6D">
              <w:rPr>
                <w:rFonts w:cstheme="minorHAnsi"/>
                <w:iCs/>
                <w:color w:val="000000" w:themeColor="text1"/>
              </w:rPr>
              <w:t>Does this person need support managing challenging behaviors to help with housing?</w:t>
            </w:r>
          </w:p>
        </w:tc>
        <w:tc>
          <w:tcPr>
            <w:tcW w:w="1558" w:type="dxa"/>
          </w:tcPr>
          <w:p w14:paraId="63B40D2C" w14:textId="77777777" w:rsidR="005D48B7" w:rsidRPr="00F17E6D" w:rsidRDefault="00C2203A" w:rsidP="005D48B7">
            <w:pPr>
              <w:rPr>
                <w:rFonts w:cstheme="minorHAnsi"/>
                <w:iCs/>
                <w:color w:val="000000" w:themeColor="text1"/>
              </w:rPr>
            </w:pPr>
            <w:sdt>
              <w:sdtPr>
                <w:rPr>
                  <w:rFonts w:cstheme="minorHAnsi"/>
                  <w:b/>
                  <w:bCs/>
                  <w:iCs/>
                  <w:color w:val="000000" w:themeColor="text1"/>
                </w:rPr>
                <w:id w:val="1419065048"/>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 xml:space="preserve">Yes  </w:t>
            </w:r>
            <w:sdt>
              <w:sdtPr>
                <w:rPr>
                  <w:rFonts w:cstheme="minorHAnsi"/>
                  <w:b/>
                  <w:bCs/>
                  <w:iCs/>
                  <w:color w:val="000000" w:themeColor="text1"/>
                </w:rPr>
                <w:id w:val="987361434"/>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No</w:t>
            </w:r>
          </w:p>
          <w:p w14:paraId="0D6A30AC" w14:textId="77777777" w:rsidR="005D48B7" w:rsidRPr="00F17E6D" w:rsidRDefault="00C2203A" w:rsidP="005D48B7">
            <w:pPr>
              <w:rPr>
                <w:rFonts w:cstheme="minorHAnsi"/>
                <w:i/>
                <w:color w:val="000000" w:themeColor="text1"/>
              </w:rPr>
            </w:pPr>
            <w:sdt>
              <w:sdtPr>
                <w:rPr>
                  <w:rFonts w:cstheme="minorHAnsi"/>
                  <w:b/>
                  <w:bCs/>
                  <w:iCs/>
                  <w:color w:val="000000" w:themeColor="text1"/>
                </w:rPr>
                <w:id w:val="-1129626285"/>
                <w14:checkbox>
                  <w14:checked w14:val="0"/>
                  <w14:checkedState w14:val="2612" w14:font="MS Gothic"/>
                  <w14:uncheckedState w14:val="2610" w14:font="MS Gothic"/>
                </w14:checkbox>
              </w:sdtPr>
              <w:sdtEndPr/>
              <w:sdtContent>
                <w:r w:rsidR="005D48B7" w:rsidRPr="00F17E6D">
                  <w:rPr>
                    <w:rFonts w:ascii="Segoe UI Symbol" w:eastAsia="MS Gothic" w:hAnsi="Segoe UI Symbol" w:cs="Segoe UI Symbol"/>
                    <w:b/>
                    <w:bCs/>
                    <w:iCs/>
                    <w:color w:val="000000" w:themeColor="text1"/>
                  </w:rPr>
                  <w:t>☐</w:t>
                </w:r>
              </w:sdtContent>
            </w:sdt>
            <w:r w:rsidR="005D48B7" w:rsidRPr="00F17E6D">
              <w:rPr>
                <w:rFonts w:cstheme="minorHAnsi"/>
                <w:b/>
                <w:bCs/>
                <w:iCs/>
                <w:color w:val="000000" w:themeColor="text1"/>
              </w:rPr>
              <w:t xml:space="preserve"> </w:t>
            </w:r>
            <w:r w:rsidR="005D48B7" w:rsidRPr="00F17E6D">
              <w:rPr>
                <w:rFonts w:cstheme="minorHAnsi"/>
                <w:iCs/>
                <w:color w:val="000000" w:themeColor="text1"/>
              </w:rPr>
              <w:t>Unable to Answer</w:t>
            </w:r>
          </w:p>
        </w:tc>
        <w:tc>
          <w:tcPr>
            <w:tcW w:w="10260" w:type="dxa"/>
          </w:tcPr>
          <w:p w14:paraId="3DD9E83D" w14:textId="77777777" w:rsidR="005D48B7" w:rsidRPr="00F17E6D" w:rsidRDefault="005D48B7" w:rsidP="005D48B7">
            <w:pPr>
              <w:rPr>
                <w:rFonts w:cstheme="minorHAnsi"/>
                <w:i/>
                <w:iCs/>
                <w:color w:val="000000" w:themeColor="text1"/>
              </w:rPr>
            </w:pPr>
            <w:r w:rsidRPr="00F17E6D">
              <w:rPr>
                <w:rFonts w:cstheme="minorHAnsi"/>
                <w:i/>
                <w:iCs/>
                <w:color w:val="000000" w:themeColor="text1"/>
              </w:rPr>
              <w:t xml:space="preserve">Examples of Yes response may include: </w:t>
            </w:r>
          </w:p>
          <w:p w14:paraId="6BAF3703" w14:textId="77777777" w:rsidR="005D48B7" w:rsidRPr="00F17E6D" w:rsidRDefault="005D48B7" w:rsidP="005D48B7">
            <w:pPr>
              <w:pStyle w:val="ListParagraph"/>
              <w:numPr>
                <w:ilvl w:val="0"/>
                <w:numId w:val="16"/>
              </w:numPr>
              <w:contextualSpacing w:val="0"/>
              <w:rPr>
                <w:rFonts w:cstheme="minorHAnsi"/>
                <w:i/>
                <w:iCs/>
                <w:color w:val="000000" w:themeColor="text1"/>
              </w:rPr>
            </w:pPr>
            <w:r w:rsidRPr="00F17E6D">
              <w:rPr>
                <w:rFonts w:cstheme="minorHAnsi"/>
                <w:i/>
                <w:iCs/>
                <w:color w:val="000000" w:themeColor="text1"/>
              </w:rPr>
              <w:t>Person exhibits behaviors that may require supports to prevent/mitigate breaking the law</w:t>
            </w:r>
          </w:p>
          <w:p w14:paraId="3BDE598A" w14:textId="77777777" w:rsidR="005D48B7" w:rsidRPr="00F17E6D" w:rsidRDefault="005D48B7" w:rsidP="005D48B7">
            <w:pPr>
              <w:pStyle w:val="ListParagraph"/>
              <w:numPr>
                <w:ilvl w:val="0"/>
                <w:numId w:val="16"/>
              </w:numPr>
              <w:contextualSpacing w:val="0"/>
              <w:rPr>
                <w:rFonts w:cstheme="minorHAnsi"/>
                <w:i/>
                <w:iCs/>
                <w:color w:val="000000" w:themeColor="text1"/>
              </w:rPr>
            </w:pPr>
            <w:r w:rsidRPr="00F17E6D">
              <w:rPr>
                <w:rFonts w:cstheme="minorHAnsi"/>
                <w:i/>
                <w:iCs/>
                <w:color w:val="000000" w:themeColor="text1"/>
              </w:rPr>
              <w:t>Person would have difficulty to identify and problem-solve to take appropriate action without assistance in a potentially harmful situation</w:t>
            </w:r>
          </w:p>
          <w:p w14:paraId="5C1DC8E4" w14:textId="77777777" w:rsidR="005D48B7" w:rsidRPr="00F17E6D" w:rsidRDefault="005D48B7" w:rsidP="005D48B7">
            <w:pPr>
              <w:pStyle w:val="ListParagraph"/>
              <w:numPr>
                <w:ilvl w:val="0"/>
                <w:numId w:val="16"/>
              </w:numPr>
              <w:contextualSpacing w:val="0"/>
              <w:rPr>
                <w:rFonts w:cstheme="minorHAnsi"/>
                <w:i/>
                <w:iCs/>
                <w:color w:val="000000" w:themeColor="text1"/>
              </w:rPr>
            </w:pPr>
            <w:r w:rsidRPr="00F17E6D">
              <w:rPr>
                <w:rFonts w:cstheme="minorHAnsi"/>
                <w:i/>
                <w:iCs/>
                <w:color w:val="000000" w:themeColor="text1"/>
              </w:rPr>
              <w:t>Person requires the availability of an identified/dedicated person to safely direct own activities and manage personal responsibilities</w:t>
            </w:r>
          </w:p>
        </w:tc>
      </w:tr>
    </w:tbl>
    <w:p w14:paraId="7ECC8CF3" w14:textId="77777777" w:rsidR="005D48B7" w:rsidRDefault="005D48B7" w:rsidP="00961F4A">
      <w:pPr>
        <w:spacing w:before="240" w:after="120" w:line="286" w:lineRule="auto"/>
        <w:jc w:val="both"/>
        <w:rPr>
          <w:bCs/>
          <w:i/>
          <w:color w:val="2F5496" w:themeColor="accent1" w:themeShade="BF"/>
        </w:rPr>
      </w:pPr>
    </w:p>
    <w:p w14:paraId="2DD833A3" w14:textId="77777777" w:rsidR="00F17E6D" w:rsidRDefault="00F17E6D">
      <w:pPr>
        <w:rPr>
          <w:bCs/>
          <w:i/>
          <w:color w:val="2F5496" w:themeColor="accent1" w:themeShade="BF"/>
        </w:rPr>
      </w:pPr>
      <w:r>
        <w:rPr>
          <w:bCs/>
          <w:i/>
          <w:color w:val="2F5496" w:themeColor="accent1" w:themeShade="BF"/>
        </w:rPr>
        <w:br w:type="page"/>
      </w:r>
    </w:p>
    <w:p w14:paraId="44900C22" w14:textId="072B93F8" w:rsidR="00961F4A" w:rsidRPr="00F9611B" w:rsidRDefault="00961F4A" w:rsidP="00961F4A">
      <w:pPr>
        <w:spacing w:before="240" w:after="120" w:line="286" w:lineRule="auto"/>
        <w:jc w:val="both"/>
        <w:rPr>
          <w:bCs/>
          <w:i/>
          <w:color w:val="2F5496" w:themeColor="accent1" w:themeShade="BF"/>
        </w:rPr>
      </w:pPr>
      <w:r w:rsidRPr="00F9611B">
        <w:rPr>
          <w:bCs/>
          <w:i/>
          <w:color w:val="2F5496" w:themeColor="accent1" w:themeShade="BF"/>
        </w:rPr>
        <w:lastRenderedPageBreak/>
        <w:t>I appreciate you taking the time to go through this assessment.  Based on our conversation from today</w:t>
      </w:r>
      <w:r>
        <w:rPr>
          <w:bCs/>
          <w:i/>
          <w:color w:val="2F5496" w:themeColor="accent1" w:themeShade="BF"/>
        </w:rPr>
        <w:t>,</w:t>
      </w:r>
      <w:r w:rsidRPr="00F9611B">
        <w:rPr>
          <w:bCs/>
          <w:i/>
          <w:color w:val="2F5496" w:themeColor="accent1" w:themeShade="BF"/>
        </w:rPr>
        <w:t xml:space="preserve"> could we come up with three actions that you could take in order to help resolve your situation</w:t>
      </w:r>
      <w:r>
        <w:rPr>
          <w:bCs/>
          <w:i/>
          <w:color w:val="2F5496" w:themeColor="accent1" w:themeShade="BF"/>
        </w:rPr>
        <w:t>?</w:t>
      </w:r>
    </w:p>
    <w:tbl>
      <w:tblPr>
        <w:tblStyle w:val="TableGrid"/>
        <w:tblW w:w="14395" w:type="dxa"/>
        <w:tblCellMar>
          <w:top w:w="58" w:type="dxa"/>
          <w:bottom w:w="58" w:type="dxa"/>
        </w:tblCellMar>
        <w:tblLook w:val="04A0" w:firstRow="1" w:lastRow="0" w:firstColumn="1" w:lastColumn="0" w:noHBand="0" w:noVBand="1"/>
      </w:tblPr>
      <w:tblGrid>
        <w:gridCol w:w="14395"/>
      </w:tblGrid>
      <w:tr w:rsidR="00961F4A" w:rsidRPr="000D080E" w14:paraId="3B582C89" w14:textId="77777777" w:rsidTr="00D52435">
        <w:trPr>
          <w:trHeight w:val="20"/>
        </w:trPr>
        <w:tc>
          <w:tcPr>
            <w:tcW w:w="14395" w:type="dxa"/>
          </w:tcPr>
          <w:p w14:paraId="652E469F" w14:textId="77777777" w:rsidR="00961F4A" w:rsidRPr="00F9611B" w:rsidRDefault="00961F4A" w:rsidP="005D48B7">
            <w:pPr>
              <w:spacing w:line="286" w:lineRule="auto"/>
              <w:rPr>
                <w:rFonts w:cstheme="minorHAnsi"/>
                <w:iCs/>
              </w:rPr>
            </w:pPr>
            <w:r w:rsidRPr="00F9611B">
              <w:rPr>
                <w:rFonts w:cstheme="minorHAnsi"/>
                <w:iCs/>
              </w:rPr>
              <w:t>1.</w:t>
            </w:r>
          </w:p>
        </w:tc>
      </w:tr>
      <w:tr w:rsidR="00961F4A" w:rsidRPr="000D080E" w14:paraId="6E726613" w14:textId="77777777" w:rsidTr="00D52435">
        <w:trPr>
          <w:trHeight w:val="20"/>
        </w:trPr>
        <w:tc>
          <w:tcPr>
            <w:tcW w:w="14395" w:type="dxa"/>
          </w:tcPr>
          <w:p w14:paraId="40B15764" w14:textId="77777777" w:rsidR="00961F4A" w:rsidRPr="00F9611B" w:rsidRDefault="00961F4A" w:rsidP="005D48B7">
            <w:pPr>
              <w:spacing w:line="286" w:lineRule="auto"/>
              <w:rPr>
                <w:rFonts w:cstheme="minorHAnsi"/>
                <w:iCs/>
              </w:rPr>
            </w:pPr>
            <w:r w:rsidRPr="00F9611B">
              <w:rPr>
                <w:rFonts w:cstheme="minorHAnsi"/>
                <w:iCs/>
              </w:rPr>
              <w:t>2.</w:t>
            </w:r>
          </w:p>
        </w:tc>
      </w:tr>
      <w:tr w:rsidR="00961F4A" w:rsidRPr="000D080E" w14:paraId="109BEEF8" w14:textId="77777777" w:rsidTr="00D52435">
        <w:trPr>
          <w:trHeight w:val="20"/>
        </w:trPr>
        <w:tc>
          <w:tcPr>
            <w:tcW w:w="14395" w:type="dxa"/>
          </w:tcPr>
          <w:p w14:paraId="35C2E36F" w14:textId="77777777" w:rsidR="00961F4A" w:rsidRPr="00F9611B" w:rsidRDefault="00961F4A" w:rsidP="005D48B7">
            <w:pPr>
              <w:spacing w:line="286" w:lineRule="auto"/>
              <w:rPr>
                <w:rFonts w:cstheme="minorHAnsi"/>
                <w:iCs/>
              </w:rPr>
            </w:pPr>
            <w:r w:rsidRPr="00F9611B">
              <w:rPr>
                <w:rFonts w:cstheme="minorHAnsi"/>
                <w:iCs/>
              </w:rPr>
              <w:t>3.</w:t>
            </w:r>
          </w:p>
        </w:tc>
      </w:tr>
    </w:tbl>
    <w:p w14:paraId="22DDF573" w14:textId="73EF2207" w:rsidR="006A7F5B" w:rsidRDefault="006A7F5B" w:rsidP="00961F4A"/>
    <w:p w14:paraId="71F0CCDC" w14:textId="2DA619E6" w:rsidR="005A5DBB" w:rsidRPr="0012194B" w:rsidRDefault="005A5DBB" w:rsidP="005A5DBB">
      <w:pPr>
        <w:spacing w:before="240" w:after="120"/>
        <w:rPr>
          <w:b/>
          <w:iCs/>
          <w:sz w:val="24"/>
          <w:szCs w:val="20"/>
        </w:rPr>
      </w:pPr>
      <w:r w:rsidRPr="0012194B">
        <w:rPr>
          <w:b/>
          <w:iCs/>
          <w:sz w:val="24"/>
          <w:szCs w:val="20"/>
        </w:rPr>
        <w:t>Contact Information</w:t>
      </w:r>
      <w:r>
        <w:rPr>
          <w:b/>
          <w:iCs/>
          <w:sz w:val="24"/>
          <w:szCs w:val="20"/>
        </w:rPr>
        <w:t xml:space="preserve"> </w:t>
      </w:r>
    </w:p>
    <w:p w14:paraId="3DEFF82D" w14:textId="4380C1C8" w:rsidR="005A5DBB" w:rsidRPr="0012194B" w:rsidRDefault="005A5DBB" w:rsidP="005A5DBB">
      <w:pPr>
        <w:rPr>
          <w:i/>
          <w:iCs/>
          <w:color w:val="2F5496" w:themeColor="accent1" w:themeShade="BF"/>
        </w:rPr>
      </w:pPr>
      <w:r w:rsidRPr="0012194B">
        <w:rPr>
          <w:i/>
          <w:iCs/>
          <w:color w:val="2F5496" w:themeColor="accent1" w:themeShade="BF"/>
        </w:rPr>
        <w:t>Could you provide me with your best available contact information and let me know how you would like to be contacted?</w:t>
      </w:r>
      <w:r>
        <w:rPr>
          <w:i/>
          <w:iCs/>
          <w:color w:val="2F5496" w:themeColor="accent1" w:themeShade="BF"/>
        </w:rPr>
        <w:t xml:space="preserve"> If you collected this information as part of Step 2: this may not be necessary to update. </w:t>
      </w:r>
    </w:p>
    <w:tbl>
      <w:tblPr>
        <w:tblStyle w:val="TableGrid"/>
        <w:tblW w:w="14395" w:type="dxa"/>
        <w:tblCellMar>
          <w:top w:w="58" w:type="dxa"/>
          <w:bottom w:w="58" w:type="dxa"/>
        </w:tblCellMar>
        <w:tblLook w:val="04A0" w:firstRow="1" w:lastRow="0" w:firstColumn="1" w:lastColumn="0" w:noHBand="0" w:noVBand="1"/>
      </w:tblPr>
      <w:tblGrid>
        <w:gridCol w:w="5395"/>
        <w:gridCol w:w="9000"/>
      </w:tblGrid>
      <w:tr w:rsidR="005A5DBB" w:rsidRPr="00B15479" w14:paraId="40529860" w14:textId="77777777" w:rsidTr="00AC4A5D">
        <w:tc>
          <w:tcPr>
            <w:tcW w:w="5395" w:type="dxa"/>
            <w:shd w:val="clear" w:color="auto" w:fill="F2F2F2" w:themeFill="background1" w:themeFillShade="F2"/>
          </w:tcPr>
          <w:p w14:paraId="3A10B1B0" w14:textId="77777777" w:rsidR="005A5DBB" w:rsidRPr="001E7622" w:rsidRDefault="005A5DBB" w:rsidP="00AC4A5D">
            <w:pPr>
              <w:rPr>
                <w:rFonts w:asciiTheme="majorHAnsi" w:hAnsiTheme="majorHAnsi" w:cs="Arial"/>
              </w:rPr>
            </w:pPr>
            <w:r w:rsidRPr="001E7622">
              <w:rPr>
                <w:rFonts w:asciiTheme="majorHAnsi" w:hAnsiTheme="majorHAnsi" w:cs="Arial"/>
              </w:rPr>
              <w:t>Phone Number (where you can be reached or where a message can be left)</w:t>
            </w:r>
          </w:p>
        </w:tc>
        <w:tc>
          <w:tcPr>
            <w:tcW w:w="9000" w:type="dxa"/>
          </w:tcPr>
          <w:p w14:paraId="2D7D7086" w14:textId="77777777" w:rsidR="005A5DBB" w:rsidRPr="00874F83" w:rsidRDefault="005A5DBB" w:rsidP="00AC4A5D">
            <w:pPr>
              <w:rPr>
                <w:rFonts w:asciiTheme="majorHAnsi" w:hAnsiTheme="majorHAnsi" w:cs="Arial"/>
              </w:rPr>
            </w:pPr>
          </w:p>
        </w:tc>
      </w:tr>
      <w:tr w:rsidR="005A5DBB" w:rsidRPr="00B15479" w14:paraId="78CF8B91" w14:textId="77777777" w:rsidTr="00AC4A5D">
        <w:tc>
          <w:tcPr>
            <w:tcW w:w="5395" w:type="dxa"/>
            <w:shd w:val="clear" w:color="auto" w:fill="F2F2F2" w:themeFill="background1" w:themeFillShade="F2"/>
          </w:tcPr>
          <w:p w14:paraId="3BAC7098" w14:textId="77777777" w:rsidR="005A5DBB" w:rsidRPr="00874F83" w:rsidRDefault="005A5DBB" w:rsidP="00AC4A5D">
            <w:pPr>
              <w:rPr>
                <w:rFonts w:asciiTheme="majorHAnsi" w:hAnsiTheme="majorHAnsi" w:cs="Arial"/>
              </w:rPr>
            </w:pPr>
            <w:r w:rsidRPr="001E7622">
              <w:rPr>
                <w:rFonts w:asciiTheme="majorHAnsi" w:hAnsiTheme="majorHAnsi" w:cs="Arial"/>
              </w:rPr>
              <w:t>E-mail where you can be reached or where a message can be sent:</w:t>
            </w:r>
          </w:p>
        </w:tc>
        <w:tc>
          <w:tcPr>
            <w:tcW w:w="9000" w:type="dxa"/>
          </w:tcPr>
          <w:p w14:paraId="61684943" w14:textId="77777777" w:rsidR="005A5DBB" w:rsidRPr="00874F83" w:rsidRDefault="005A5DBB" w:rsidP="00AC4A5D">
            <w:pPr>
              <w:rPr>
                <w:rFonts w:asciiTheme="majorHAnsi" w:hAnsiTheme="majorHAnsi" w:cs="Arial"/>
              </w:rPr>
            </w:pPr>
          </w:p>
        </w:tc>
      </w:tr>
      <w:tr w:rsidR="005A5DBB" w:rsidRPr="00B15479" w14:paraId="7F26E66F" w14:textId="77777777" w:rsidTr="00AC4A5D">
        <w:tc>
          <w:tcPr>
            <w:tcW w:w="5395" w:type="dxa"/>
            <w:shd w:val="clear" w:color="auto" w:fill="F2F2F2" w:themeFill="background1" w:themeFillShade="F2"/>
          </w:tcPr>
          <w:p w14:paraId="4D2A4006" w14:textId="77777777" w:rsidR="005A5DBB" w:rsidRPr="001E7622" w:rsidRDefault="005A5DBB" w:rsidP="00AC4A5D">
            <w:pPr>
              <w:rPr>
                <w:rFonts w:asciiTheme="majorHAnsi" w:hAnsiTheme="majorHAnsi" w:cs="Arial"/>
                <w:color w:val="000000"/>
                <w:sz w:val="20"/>
                <w:szCs w:val="20"/>
              </w:rPr>
            </w:pPr>
            <w:r w:rsidRPr="001E7622">
              <w:rPr>
                <w:rFonts w:asciiTheme="majorHAnsi" w:hAnsiTheme="majorHAnsi" w:cs="Arial"/>
              </w:rPr>
              <w:t>Social media service and account name (e.g. Facebook)</w:t>
            </w:r>
          </w:p>
        </w:tc>
        <w:tc>
          <w:tcPr>
            <w:tcW w:w="9000" w:type="dxa"/>
          </w:tcPr>
          <w:p w14:paraId="68E6F3E1" w14:textId="77777777" w:rsidR="005A5DBB" w:rsidRPr="00874F83" w:rsidRDefault="005A5DBB" w:rsidP="00AC4A5D">
            <w:pPr>
              <w:rPr>
                <w:rFonts w:asciiTheme="majorHAnsi" w:hAnsiTheme="majorHAnsi" w:cs="Arial"/>
              </w:rPr>
            </w:pPr>
          </w:p>
        </w:tc>
      </w:tr>
      <w:tr w:rsidR="005A5DBB" w:rsidRPr="008056A0" w14:paraId="7F47EBDF" w14:textId="77777777" w:rsidTr="00AC4A5D">
        <w:trPr>
          <w:trHeight w:val="382"/>
        </w:trPr>
        <w:tc>
          <w:tcPr>
            <w:tcW w:w="5395" w:type="dxa"/>
            <w:shd w:val="clear" w:color="auto" w:fill="F2F2F2" w:themeFill="background1" w:themeFillShade="F2"/>
          </w:tcPr>
          <w:p w14:paraId="12633F84" w14:textId="77777777" w:rsidR="005A5DBB" w:rsidRPr="001E7622" w:rsidRDefault="005A5DBB" w:rsidP="00AC4A5D">
            <w:pPr>
              <w:rPr>
                <w:rFonts w:asciiTheme="majorHAnsi" w:hAnsiTheme="majorHAnsi" w:cs="Arial"/>
              </w:rPr>
            </w:pPr>
            <w:r w:rsidRPr="001E7622">
              <w:rPr>
                <w:rFonts w:asciiTheme="majorHAnsi" w:hAnsiTheme="majorHAnsi" w:cs="Arial"/>
              </w:rPr>
              <w:t>Preferred Contact Method</w:t>
            </w:r>
          </w:p>
        </w:tc>
        <w:tc>
          <w:tcPr>
            <w:tcW w:w="9000" w:type="dxa"/>
          </w:tcPr>
          <w:p w14:paraId="048862EE" w14:textId="77777777" w:rsidR="005A5DBB" w:rsidRPr="00874F83" w:rsidRDefault="00C2203A" w:rsidP="00AC4A5D">
            <w:pPr>
              <w:rPr>
                <w:rFonts w:asciiTheme="majorHAnsi" w:hAnsiTheme="majorHAnsi" w:cs="Arial"/>
              </w:rPr>
            </w:pPr>
            <w:sdt>
              <w:sdtPr>
                <w:rPr>
                  <w:rFonts w:asciiTheme="majorHAnsi" w:hAnsiTheme="majorHAnsi" w:cs="Arial"/>
                  <w:b/>
                </w:rPr>
                <w:id w:val="2103450107"/>
                <w14:checkbox>
                  <w14:checked w14:val="0"/>
                  <w14:checkedState w14:val="2612" w14:font="MS Gothic"/>
                  <w14:uncheckedState w14:val="2610" w14:font="MS Gothic"/>
                </w14:checkbox>
              </w:sdtPr>
              <w:sdtEndPr/>
              <w:sdtContent>
                <w:r w:rsidR="005A5DBB" w:rsidRPr="00874F83">
                  <w:rPr>
                    <w:rFonts w:ascii="Segoe UI Symbol" w:eastAsia="MS Gothic" w:hAnsi="Segoe UI Symbol" w:cs="Segoe UI Symbol"/>
                    <w:b/>
                  </w:rPr>
                  <w:t>☐</w:t>
                </w:r>
              </w:sdtContent>
            </w:sdt>
            <w:r w:rsidR="005A5DBB" w:rsidRPr="00874F83">
              <w:rPr>
                <w:rFonts w:asciiTheme="majorHAnsi" w:hAnsiTheme="majorHAnsi" w:cs="Arial"/>
                <w:b/>
              </w:rPr>
              <w:t xml:space="preserve"> </w:t>
            </w:r>
            <w:r w:rsidR="005A5DBB" w:rsidRPr="00874F83">
              <w:rPr>
                <w:rFonts w:asciiTheme="majorHAnsi" w:hAnsiTheme="majorHAnsi" w:cs="Arial"/>
              </w:rPr>
              <w:t xml:space="preserve">Phone </w:t>
            </w:r>
            <w:sdt>
              <w:sdtPr>
                <w:rPr>
                  <w:rFonts w:asciiTheme="majorHAnsi" w:hAnsiTheme="majorHAnsi" w:cs="Arial"/>
                  <w:b/>
                </w:rPr>
                <w:id w:val="860937320"/>
                <w14:checkbox>
                  <w14:checked w14:val="0"/>
                  <w14:checkedState w14:val="2612" w14:font="MS Gothic"/>
                  <w14:uncheckedState w14:val="2610" w14:font="MS Gothic"/>
                </w14:checkbox>
              </w:sdtPr>
              <w:sdtEndPr/>
              <w:sdtContent>
                <w:r w:rsidR="005A5DBB" w:rsidRPr="00874F83">
                  <w:rPr>
                    <w:rFonts w:ascii="Segoe UI Symbol" w:eastAsia="MS Gothic" w:hAnsi="Segoe UI Symbol" w:cs="Segoe UI Symbol"/>
                    <w:b/>
                  </w:rPr>
                  <w:t>☐</w:t>
                </w:r>
              </w:sdtContent>
            </w:sdt>
            <w:r w:rsidR="005A5DBB" w:rsidRPr="00874F83">
              <w:rPr>
                <w:rFonts w:asciiTheme="majorHAnsi" w:hAnsiTheme="majorHAnsi" w:cs="Arial"/>
              </w:rPr>
              <w:t xml:space="preserve"> Text    </w:t>
            </w:r>
            <w:sdt>
              <w:sdtPr>
                <w:rPr>
                  <w:rFonts w:asciiTheme="majorHAnsi" w:hAnsiTheme="majorHAnsi" w:cs="Arial"/>
                  <w:b/>
                </w:rPr>
                <w:id w:val="-359972264"/>
                <w14:checkbox>
                  <w14:checked w14:val="0"/>
                  <w14:checkedState w14:val="2612" w14:font="MS Gothic"/>
                  <w14:uncheckedState w14:val="2610" w14:font="MS Gothic"/>
                </w14:checkbox>
              </w:sdtPr>
              <w:sdtEndPr/>
              <w:sdtContent>
                <w:r w:rsidR="005A5DBB" w:rsidRPr="00874F83">
                  <w:rPr>
                    <w:rFonts w:ascii="Segoe UI Symbol" w:eastAsia="MS Gothic" w:hAnsi="Segoe UI Symbol" w:cs="Segoe UI Symbol"/>
                    <w:b/>
                  </w:rPr>
                  <w:t>☐</w:t>
                </w:r>
              </w:sdtContent>
            </w:sdt>
            <w:r w:rsidR="005A5DBB" w:rsidRPr="00874F83">
              <w:rPr>
                <w:rFonts w:asciiTheme="majorHAnsi" w:hAnsiTheme="majorHAnsi" w:cs="Arial"/>
                <w:b/>
              </w:rPr>
              <w:t xml:space="preserve"> </w:t>
            </w:r>
            <w:r w:rsidR="005A5DBB" w:rsidRPr="00874F83">
              <w:rPr>
                <w:rFonts w:asciiTheme="majorHAnsi" w:hAnsiTheme="majorHAnsi" w:cs="Arial"/>
              </w:rPr>
              <w:t xml:space="preserve">E-mail  </w:t>
            </w:r>
            <w:sdt>
              <w:sdtPr>
                <w:rPr>
                  <w:rFonts w:asciiTheme="majorHAnsi" w:hAnsiTheme="majorHAnsi" w:cs="Arial"/>
                  <w:b/>
                </w:rPr>
                <w:id w:val="-566417786"/>
                <w14:checkbox>
                  <w14:checked w14:val="0"/>
                  <w14:checkedState w14:val="2612" w14:font="MS Gothic"/>
                  <w14:uncheckedState w14:val="2610" w14:font="MS Gothic"/>
                </w14:checkbox>
              </w:sdtPr>
              <w:sdtEndPr/>
              <w:sdtContent>
                <w:r w:rsidR="005A5DBB" w:rsidRPr="00874F83">
                  <w:rPr>
                    <w:rFonts w:ascii="Segoe UI Symbol" w:eastAsia="MS Gothic" w:hAnsi="Segoe UI Symbol" w:cs="Segoe UI Symbol"/>
                    <w:b/>
                  </w:rPr>
                  <w:t>☐</w:t>
                </w:r>
              </w:sdtContent>
            </w:sdt>
            <w:r w:rsidR="005A5DBB" w:rsidRPr="00874F83">
              <w:rPr>
                <w:rFonts w:asciiTheme="majorHAnsi" w:hAnsiTheme="majorHAnsi" w:cs="Arial"/>
                <w:b/>
              </w:rPr>
              <w:t xml:space="preserve"> </w:t>
            </w:r>
            <w:r w:rsidR="005A5DBB" w:rsidRPr="00874F83">
              <w:rPr>
                <w:rFonts w:asciiTheme="majorHAnsi" w:hAnsiTheme="majorHAnsi" w:cs="Arial"/>
              </w:rPr>
              <w:t xml:space="preserve">Social Media </w:t>
            </w:r>
            <w:sdt>
              <w:sdtPr>
                <w:rPr>
                  <w:rFonts w:asciiTheme="majorHAnsi" w:hAnsiTheme="majorHAnsi" w:cs="Arial"/>
                  <w:b/>
                </w:rPr>
                <w:id w:val="1557969387"/>
                <w14:checkbox>
                  <w14:checked w14:val="0"/>
                  <w14:checkedState w14:val="2612" w14:font="MS Gothic"/>
                  <w14:uncheckedState w14:val="2610" w14:font="MS Gothic"/>
                </w14:checkbox>
              </w:sdtPr>
              <w:sdtEndPr/>
              <w:sdtContent>
                <w:r w:rsidR="005A5DBB" w:rsidRPr="00874F83">
                  <w:rPr>
                    <w:rFonts w:ascii="Segoe UI Symbol" w:eastAsia="MS Gothic" w:hAnsi="Segoe UI Symbol" w:cs="Segoe UI Symbol"/>
                    <w:b/>
                  </w:rPr>
                  <w:t>☐</w:t>
                </w:r>
              </w:sdtContent>
            </w:sdt>
            <w:r w:rsidR="005A5DBB" w:rsidRPr="00874F83">
              <w:rPr>
                <w:rFonts w:asciiTheme="majorHAnsi" w:hAnsiTheme="majorHAnsi" w:cs="Arial"/>
                <w:b/>
              </w:rPr>
              <w:t xml:space="preserve"> </w:t>
            </w:r>
            <w:r w:rsidR="005A5DBB" w:rsidRPr="00874F83">
              <w:rPr>
                <w:rFonts w:asciiTheme="majorHAnsi" w:hAnsiTheme="majorHAnsi" w:cs="Arial"/>
              </w:rPr>
              <w:t>Physical Location</w:t>
            </w:r>
          </w:p>
        </w:tc>
      </w:tr>
      <w:tr w:rsidR="005A5DBB" w14:paraId="141D0284" w14:textId="77777777" w:rsidTr="00AC4A5D">
        <w:trPr>
          <w:trHeight w:val="422"/>
        </w:trPr>
        <w:tc>
          <w:tcPr>
            <w:tcW w:w="5395" w:type="dxa"/>
            <w:shd w:val="clear" w:color="auto" w:fill="F2F2F2" w:themeFill="background1" w:themeFillShade="F2"/>
          </w:tcPr>
          <w:p w14:paraId="0530B8AF" w14:textId="77777777" w:rsidR="005A5DBB" w:rsidRPr="001E7622" w:rsidRDefault="005A5DBB" w:rsidP="00AC4A5D">
            <w:pPr>
              <w:rPr>
                <w:rFonts w:asciiTheme="majorHAnsi" w:hAnsiTheme="majorHAnsi" w:cs="Arial"/>
              </w:rPr>
            </w:pPr>
            <w:r w:rsidRPr="001E7622">
              <w:rPr>
                <w:rFonts w:asciiTheme="majorHAnsi" w:hAnsiTheme="majorHAnsi" w:cs="Arial"/>
              </w:rPr>
              <w:t>Has the client completed the HMIS Release of Information?</w:t>
            </w:r>
          </w:p>
        </w:tc>
        <w:tc>
          <w:tcPr>
            <w:tcW w:w="9000" w:type="dxa"/>
          </w:tcPr>
          <w:p w14:paraId="3929CFFD" w14:textId="77777777" w:rsidR="005A5DBB" w:rsidRPr="001E7622" w:rsidRDefault="00C2203A" w:rsidP="00AC4A5D">
            <w:pPr>
              <w:rPr>
                <w:rFonts w:asciiTheme="majorHAnsi" w:hAnsiTheme="majorHAnsi" w:cs="Arial"/>
                <w:b/>
                <w:i/>
              </w:rPr>
            </w:pPr>
            <w:sdt>
              <w:sdtPr>
                <w:rPr>
                  <w:rFonts w:asciiTheme="majorHAnsi" w:hAnsiTheme="majorHAnsi" w:cs="Arial"/>
                  <w:b/>
                </w:rPr>
                <w:id w:val="-55714041"/>
                <w14:checkbox>
                  <w14:checked w14:val="0"/>
                  <w14:checkedState w14:val="2612" w14:font="MS Gothic"/>
                  <w14:uncheckedState w14:val="2610" w14:font="MS Gothic"/>
                </w14:checkbox>
              </w:sdtPr>
              <w:sdtEndPr/>
              <w:sdtContent>
                <w:r w:rsidR="005A5DBB" w:rsidRPr="001E7622">
                  <w:rPr>
                    <w:rFonts w:ascii="Segoe UI Symbol" w:eastAsia="MS Gothic" w:hAnsi="Segoe UI Symbol" w:cs="Segoe UI Symbol"/>
                    <w:b/>
                  </w:rPr>
                  <w:t>☐</w:t>
                </w:r>
              </w:sdtContent>
            </w:sdt>
            <w:r w:rsidR="005A5DBB" w:rsidRPr="001E7622">
              <w:rPr>
                <w:rFonts w:asciiTheme="majorHAnsi" w:hAnsiTheme="majorHAnsi" w:cs="Arial"/>
                <w:b/>
              </w:rPr>
              <w:t xml:space="preserve"> </w:t>
            </w:r>
            <w:r w:rsidR="005A5DBB" w:rsidRPr="001E7622">
              <w:rPr>
                <w:rFonts w:asciiTheme="majorHAnsi" w:hAnsiTheme="majorHAnsi" w:cs="Arial"/>
              </w:rPr>
              <w:t xml:space="preserve">Yes  </w:t>
            </w:r>
            <w:sdt>
              <w:sdtPr>
                <w:rPr>
                  <w:rFonts w:asciiTheme="majorHAnsi" w:hAnsiTheme="majorHAnsi" w:cs="Arial"/>
                  <w:b/>
                </w:rPr>
                <w:id w:val="-1681882639"/>
                <w14:checkbox>
                  <w14:checked w14:val="0"/>
                  <w14:checkedState w14:val="2612" w14:font="MS Gothic"/>
                  <w14:uncheckedState w14:val="2610" w14:font="MS Gothic"/>
                </w14:checkbox>
              </w:sdtPr>
              <w:sdtEndPr/>
              <w:sdtContent>
                <w:r w:rsidR="005A5DBB" w:rsidRPr="001E7622">
                  <w:rPr>
                    <w:rFonts w:ascii="Segoe UI Symbol" w:eastAsia="MS Gothic" w:hAnsi="Segoe UI Symbol" w:cs="Segoe UI Symbol"/>
                    <w:b/>
                  </w:rPr>
                  <w:t>☐</w:t>
                </w:r>
              </w:sdtContent>
            </w:sdt>
            <w:r w:rsidR="005A5DBB" w:rsidRPr="001E7622">
              <w:rPr>
                <w:rFonts w:asciiTheme="majorHAnsi" w:hAnsiTheme="majorHAnsi" w:cs="Arial"/>
                <w:b/>
              </w:rPr>
              <w:t xml:space="preserve"> </w:t>
            </w:r>
            <w:r w:rsidR="005A5DBB" w:rsidRPr="001E7622">
              <w:rPr>
                <w:rFonts w:asciiTheme="majorHAnsi" w:hAnsiTheme="majorHAnsi" w:cs="Arial"/>
              </w:rPr>
              <w:t>No</w:t>
            </w:r>
          </w:p>
        </w:tc>
      </w:tr>
      <w:tr w:rsidR="005A5DBB" w14:paraId="7BE51674" w14:textId="77777777" w:rsidTr="00AC4A5D">
        <w:trPr>
          <w:trHeight w:val="422"/>
        </w:trPr>
        <w:tc>
          <w:tcPr>
            <w:tcW w:w="5395" w:type="dxa"/>
            <w:shd w:val="clear" w:color="auto" w:fill="F2F2F2" w:themeFill="background1" w:themeFillShade="F2"/>
          </w:tcPr>
          <w:p w14:paraId="37F6411E" w14:textId="77777777" w:rsidR="005A5DBB" w:rsidRPr="001E7622" w:rsidRDefault="005A5DBB" w:rsidP="00AC4A5D">
            <w:pPr>
              <w:rPr>
                <w:rFonts w:asciiTheme="majorHAnsi" w:hAnsiTheme="majorHAnsi" w:cs="Arial"/>
              </w:rPr>
            </w:pPr>
            <w:r w:rsidRPr="001E7622">
              <w:rPr>
                <w:rFonts w:asciiTheme="majorHAnsi" w:hAnsiTheme="majorHAnsi" w:cs="Arial"/>
              </w:rPr>
              <w:t>Has the client completed the Case Conferencing Release of Information?</w:t>
            </w:r>
          </w:p>
        </w:tc>
        <w:tc>
          <w:tcPr>
            <w:tcW w:w="9000" w:type="dxa"/>
          </w:tcPr>
          <w:p w14:paraId="7D2CFA74" w14:textId="77777777" w:rsidR="005A5DBB" w:rsidRDefault="00C2203A" w:rsidP="00AC4A5D">
            <w:pPr>
              <w:rPr>
                <w:rFonts w:asciiTheme="majorHAnsi" w:hAnsiTheme="majorHAnsi" w:cs="Arial"/>
              </w:rPr>
            </w:pPr>
            <w:sdt>
              <w:sdtPr>
                <w:rPr>
                  <w:rFonts w:asciiTheme="majorHAnsi" w:hAnsiTheme="majorHAnsi" w:cs="Arial"/>
                  <w:b/>
                </w:rPr>
                <w:id w:val="-1333146318"/>
                <w14:checkbox>
                  <w14:checked w14:val="0"/>
                  <w14:checkedState w14:val="2612" w14:font="MS Gothic"/>
                  <w14:uncheckedState w14:val="2610" w14:font="MS Gothic"/>
                </w14:checkbox>
              </w:sdtPr>
              <w:sdtEndPr/>
              <w:sdtContent>
                <w:r w:rsidR="005A5DBB" w:rsidRPr="001E7622">
                  <w:rPr>
                    <w:rFonts w:ascii="Segoe UI Symbol" w:eastAsia="MS Gothic" w:hAnsi="Segoe UI Symbol" w:cs="Segoe UI Symbol"/>
                    <w:b/>
                  </w:rPr>
                  <w:t>☐</w:t>
                </w:r>
              </w:sdtContent>
            </w:sdt>
            <w:r w:rsidR="005A5DBB" w:rsidRPr="001E7622">
              <w:rPr>
                <w:rFonts w:asciiTheme="majorHAnsi" w:hAnsiTheme="majorHAnsi" w:cs="Arial"/>
                <w:b/>
              </w:rPr>
              <w:t xml:space="preserve"> </w:t>
            </w:r>
            <w:r w:rsidR="005A5DBB" w:rsidRPr="001E7622">
              <w:rPr>
                <w:rFonts w:asciiTheme="majorHAnsi" w:hAnsiTheme="majorHAnsi" w:cs="Arial"/>
              </w:rPr>
              <w:t xml:space="preserve">Yes  </w:t>
            </w:r>
            <w:sdt>
              <w:sdtPr>
                <w:rPr>
                  <w:rFonts w:asciiTheme="majorHAnsi" w:hAnsiTheme="majorHAnsi" w:cs="Arial"/>
                  <w:b/>
                </w:rPr>
                <w:id w:val="1417442245"/>
                <w14:checkbox>
                  <w14:checked w14:val="0"/>
                  <w14:checkedState w14:val="2612" w14:font="MS Gothic"/>
                  <w14:uncheckedState w14:val="2610" w14:font="MS Gothic"/>
                </w14:checkbox>
              </w:sdtPr>
              <w:sdtEndPr/>
              <w:sdtContent>
                <w:r w:rsidR="005A5DBB" w:rsidRPr="001E7622">
                  <w:rPr>
                    <w:rFonts w:ascii="Segoe UI Symbol" w:eastAsia="MS Gothic" w:hAnsi="Segoe UI Symbol" w:cs="Segoe UI Symbol"/>
                    <w:b/>
                  </w:rPr>
                  <w:t>☐</w:t>
                </w:r>
              </w:sdtContent>
            </w:sdt>
            <w:r w:rsidR="005A5DBB" w:rsidRPr="001E7622">
              <w:rPr>
                <w:rFonts w:asciiTheme="majorHAnsi" w:hAnsiTheme="majorHAnsi" w:cs="Arial"/>
                <w:b/>
              </w:rPr>
              <w:t xml:space="preserve"> </w:t>
            </w:r>
            <w:r w:rsidR="005A5DBB" w:rsidRPr="001E7622">
              <w:rPr>
                <w:rFonts w:asciiTheme="majorHAnsi" w:hAnsiTheme="majorHAnsi" w:cs="Arial"/>
              </w:rPr>
              <w:t>No</w:t>
            </w:r>
            <w:r w:rsidR="005A5DBB">
              <w:rPr>
                <w:rFonts w:asciiTheme="majorHAnsi" w:hAnsiTheme="majorHAnsi" w:cs="Arial"/>
              </w:rPr>
              <w:t xml:space="preserve">  </w:t>
            </w:r>
          </w:p>
          <w:p w14:paraId="41913D2F" w14:textId="77777777" w:rsidR="005A5DBB" w:rsidRPr="001E7622" w:rsidRDefault="005A5DBB" w:rsidP="00AC4A5D">
            <w:pPr>
              <w:rPr>
                <w:rFonts w:asciiTheme="majorHAnsi" w:hAnsiTheme="majorHAnsi" w:cs="Arial"/>
                <w:b/>
              </w:rPr>
            </w:pPr>
            <w:r>
              <w:rPr>
                <w:rFonts w:asciiTheme="majorHAnsi" w:hAnsiTheme="majorHAnsi" w:cs="Arial"/>
                <w:b/>
              </w:rPr>
              <w:t xml:space="preserve">Date: </w:t>
            </w:r>
          </w:p>
        </w:tc>
      </w:tr>
    </w:tbl>
    <w:p w14:paraId="37F94C4C" w14:textId="77777777" w:rsidR="005A5DBB" w:rsidRDefault="005A5DBB" w:rsidP="00961F4A"/>
    <w:tbl>
      <w:tblPr>
        <w:tblStyle w:val="TableGrid"/>
        <w:tblW w:w="0" w:type="auto"/>
        <w:tblLook w:val="04A0" w:firstRow="1" w:lastRow="0" w:firstColumn="1" w:lastColumn="0" w:noHBand="0" w:noVBand="1"/>
      </w:tblPr>
      <w:tblGrid>
        <w:gridCol w:w="14390"/>
      </w:tblGrid>
      <w:tr w:rsidR="00D52435" w14:paraId="51BFD153" w14:textId="77777777" w:rsidTr="005A5DBB">
        <w:trPr>
          <w:trHeight w:val="2213"/>
        </w:trPr>
        <w:tc>
          <w:tcPr>
            <w:tcW w:w="14390" w:type="dxa"/>
          </w:tcPr>
          <w:p w14:paraId="070E7C36" w14:textId="69AE8103" w:rsidR="00D52435" w:rsidRDefault="00D52435" w:rsidP="00961F4A">
            <w:r>
              <w:t>Assessor Notes: (please enter into CES)</w:t>
            </w:r>
          </w:p>
        </w:tc>
      </w:tr>
    </w:tbl>
    <w:p w14:paraId="4A69ECC1" w14:textId="77777777" w:rsidR="00D52435" w:rsidRDefault="00D52435" w:rsidP="006A7F5B"/>
    <w:sectPr w:rsidR="00D52435" w:rsidSect="00ED5D50">
      <w:footerReference w:type="default" r:id="rId9"/>
      <w:pgSz w:w="15840" w:h="12240" w:orient="landscape"/>
      <w:pgMar w:top="720" w:right="720" w:bottom="720" w:left="720" w:header="432" w:footer="14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D1F2" w16cex:dateUtc="2022-03-02T17:22:00Z"/>
  <w16cex:commentExtensible w16cex:durableId="25C9DF87" w16cex:dateUtc="2022-03-02T18:20:00Z"/>
  <w16cex:commentExtensible w16cex:durableId="25C9E126" w16cex:dateUtc="2022-03-02T18:27:00Z"/>
  <w16cex:commentExtensible w16cex:durableId="25C9D40D" w16cex:dateUtc="2022-03-02T17:31:00Z"/>
  <w16cex:commentExtensible w16cex:durableId="25C9D862" w16cex:dateUtc="2022-03-02T17:49:00Z"/>
  <w16cex:commentExtensible w16cex:durableId="25C9E34A" w16cex:dateUtc="2022-03-02T18:36:00Z"/>
  <w16cex:commentExtensible w16cex:durableId="25C9E4F6" w16cex:dateUtc="2022-03-02T1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1346A" w14:textId="77777777" w:rsidR="00C2203A" w:rsidRDefault="00C2203A" w:rsidP="00961F4A">
      <w:pPr>
        <w:spacing w:after="0" w:line="240" w:lineRule="auto"/>
      </w:pPr>
      <w:r>
        <w:separator/>
      </w:r>
    </w:p>
  </w:endnote>
  <w:endnote w:type="continuationSeparator" w:id="0">
    <w:p w14:paraId="20801B6F" w14:textId="77777777" w:rsidR="00C2203A" w:rsidRDefault="00C2203A" w:rsidP="0096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299551"/>
      <w:docPartObj>
        <w:docPartGallery w:val="Page Numbers (Bottom of Page)"/>
        <w:docPartUnique/>
      </w:docPartObj>
    </w:sdtPr>
    <w:sdtEndPr/>
    <w:sdtContent>
      <w:sdt>
        <w:sdtPr>
          <w:id w:val="-1769616900"/>
          <w:docPartObj>
            <w:docPartGallery w:val="Page Numbers (Top of Page)"/>
            <w:docPartUnique/>
          </w:docPartObj>
        </w:sdtPr>
        <w:sdtEndPr/>
        <w:sdtContent>
          <w:p w14:paraId="6E327985" w14:textId="77777777" w:rsidR="002862DC" w:rsidRDefault="002862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6CD1D6" w14:textId="77777777" w:rsidR="002862DC" w:rsidRDefault="002862DC">
    <w:pPr>
      <w:pStyle w:val="Footer"/>
    </w:pPr>
  </w:p>
  <w:p w14:paraId="48118149" w14:textId="77777777" w:rsidR="002862DC" w:rsidRDefault="002862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206D" w14:textId="77777777" w:rsidR="00C2203A" w:rsidRDefault="00C2203A" w:rsidP="00961F4A">
      <w:pPr>
        <w:spacing w:after="0" w:line="240" w:lineRule="auto"/>
      </w:pPr>
      <w:r>
        <w:separator/>
      </w:r>
    </w:p>
  </w:footnote>
  <w:footnote w:type="continuationSeparator" w:id="0">
    <w:p w14:paraId="3BDF4F1A" w14:textId="77777777" w:rsidR="00C2203A" w:rsidRDefault="00C2203A" w:rsidP="0096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92599"/>
    <w:multiLevelType w:val="hybridMultilevel"/>
    <w:tmpl w:val="43D6E4C6"/>
    <w:lvl w:ilvl="0" w:tplc="A04296D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73F2D"/>
    <w:multiLevelType w:val="hybridMultilevel"/>
    <w:tmpl w:val="9FC0E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31E29"/>
    <w:multiLevelType w:val="hybridMultilevel"/>
    <w:tmpl w:val="A6E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40DD4"/>
    <w:multiLevelType w:val="hybridMultilevel"/>
    <w:tmpl w:val="7090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21526"/>
    <w:multiLevelType w:val="hybridMultilevel"/>
    <w:tmpl w:val="F8DA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C34AE"/>
    <w:multiLevelType w:val="hybridMultilevel"/>
    <w:tmpl w:val="6956795E"/>
    <w:lvl w:ilvl="0" w:tplc="B1E2D8D4">
      <w:start w:val="1"/>
      <w:numFmt w:val="bullet"/>
      <w:lvlText w:val="•"/>
      <w:lvlJc w:val="left"/>
      <w:pPr>
        <w:tabs>
          <w:tab w:val="num" w:pos="720"/>
        </w:tabs>
        <w:ind w:left="720" w:hanging="360"/>
      </w:pPr>
      <w:rPr>
        <w:rFonts w:ascii="Arial" w:hAnsi="Arial" w:hint="default"/>
      </w:rPr>
    </w:lvl>
    <w:lvl w:ilvl="1" w:tplc="F9280C00">
      <w:start w:val="1"/>
      <w:numFmt w:val="bullet"/>
      <w:lvlText w:val="•"/>
      <w:lvlJc w:val="left"/>
      <w:pPr>
        <w:tabs>
          <w:tab w:val="num" w:pos="1440"/>
        </w:tabs>
        <w:ind w:left="1440" w:hanging="360"/>
      </w:pPr>
      <w:rPr>
        <w:rFonts w:ascii="Arial" w:hAnsi="Arial" w:hint="default"/>
      </w:rPr>
    </w:lvl>
    <w:lvl w:ilvl="2" w:tplc="CB88A824" w:tentative="1">
      <w:start w:val="1"/>
      <w:numFmt w:val="bullet"/>
      <w:lvlText w:val="•"/>
      <w:lvlJc w:val="left"/>
      <w:pPr>
        <w:tabs>
          <w:tab w:val="num" w:pos="2160"/>
        </w:tabs>
        <w:ind w:left="2160" w:hanging="360"/>
      </w:pPr>
      <w:rPr>
        <w:rFonts w:ascii="Arial" w:hAnsi="Arial" w:hint="default"/>
      </w:rPr>
    </w:lvl>
    <w:lvl w:ilvl="3" w:tplc="01EAC538" w:tentative="1">
      <w:start w:val="1"/>
      <w:numFmt w:val="bullet"/>
      <w:lvlText w:val="•"/>
      <w:lvlJc w:val="left"/>
      <w:pPr>
        <w:tabs>
          <w:tab w:val="num" w:pos="2880"/>
        </w:tabs>
        <w:ind w:left="2880" w:hanging="360"/>
      </w:pPr>
      <w:rPr>
        <w:rFonts w:ascii="Arial" w:hAnsi="Arial" w:hint="default"/>
      </w:rPr>
    </w:lvl>
    <w:lvl w:ilvl="4" w:tplc="9A96ECF6" w:tentative="1">
      <w:start w:val="1"/>
      <w:numFmt w:val="bullet"/>
      <w:lvlText w:val="•"/>
      <w:lvlJc w:val="left"/>
      <w:pPr>
        <w:tabs>
          <w:tab w:val="num" w:pos="3600"/>
        </w:tabs>
        <w:ind w:left="3600" w:hanging="360"/>
      </w:pPr>
      <w:rPr>
        <w:rFonts w:ascii="Arial" w:hAnsi="Arial" w:hint="default"/>
      </w:rPr>
    </w:lvl>
    <w:lvl w:ilvl="5" w:tplc="53D22C8C" w:tentative="1">
      <w:start w:val="1"/>
      <w:numFmt w:val="bullet"/>
      <w:lvlText w:val="•"/>
      <w:lvlJc w:val="left"/>
      <w:pPr>
        <w:tabs>
          <w:tab w:val="num" w:pos="4320"/>
        </w:tabs>
        <w:ind w:left="4320" w:hanging="360"/>
      </w:pPr>
      <w:rPr>
        <w:rFonts w:ascii="Arial" w:hAnsi="Arial" w:hint="default"/>
      </w:rPr>
    </w:lvl>
    <w:lvl w:ilvl="6" w:tplc="4EC2D058" w:tentative="1">
      <w:start w:val="1"/>
      <w:numFmt w:val="bullet"/>
      <w:lvlText w:val="•"/>
      <w:lvlJc w:val="left"/>
      <w:pPr>
        <w:tabs>
          <w:tab w:val="num" w:pos="5040"/>
        </w:tabs>
        <w:ind w:left="5040" w:hanging="360"/>
      </w:pPr>
      <w:rPr>
        <w:rFonts w:ascii="Arial" w:hAnsi="Arial" w:hint="default"/>
      </w:rPr>
    </w:lvl>
    <w:lvl w:ilvl="7" w:tplc="6644D498" w:tentative="1">
      <w:start w:val="1"/>
      <w:numFmt w:val="bullet"/>
      <w:lvlText w:val="•"/>
      <w:lvlJc w:val="left"/>
      <w:pPr>
        <w:tabs>
          <w:tab w:val="num" w:pos="5760"/>
        </w:tabs>
        <w:ind w:left="5760" w:hanging="360"/>
      </w:pPr>
      <w:rPr>
        <w:rFonts w:ascii="Arial" w:hAnsi="Arial" w:hint="default"/>
      </w:rPr>
    </w:lvl>
    <w:lvl w:ilvl="8" w:tplc="8C806B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B67A3"/>
    <w:multiLevelType w:val="hybridMultilevel"/>
    <w:tmpl w:val="8CEA6EC0"/>
    <w:lvl w:ilvl="0" w:tplc="A04296D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3097D"/>
    <w:multiLevelType w:val="hybridMultilevel"/>
    <w:tmpl w:val="6C5E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F4582"/>
    <w:multiLevelType w:val="hybridMultilevel"/>
    <w:tmpl w:val="3F44A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40F27"/>
    <w:multiLevelType w:val="hybridMultilevel"/>
    <w:tmpl w:val="0A2EFEC4"/>
    <w:lvl w:ilvl="0" w:tplc="3DB80E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C24AF"/>
    <w:multiLevelType w:val="hybridMultilevel"/>
    <w:tmpl w:val="E7E49646"/>
    <w:lvl w:ilvl="0" w:tplc="C5AABE12">
      <w:numFmt w:val="bullet"/>
      <w:lvlText w:val=""/>
      <w:lvlJc w:val="left"/>
      <w:pPr>
        <w:ind w:left="720" w:hanging="360"/>
      </w:pPr>
      <w:rPr>
        <w:rFonts w:ascii="Wingdings 2" w:eastAsia="Times New Roman" w:hAnsi="Wingdings 2"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797C3A"/>
    <w:multiLevelType w:val="hybridMultilevel"/>
    <w:tmpl w:val="0F94DF16"/>
    <w:lvl w:ilvl="0" w:tplc="ED04542E">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F57B1F"/>
    <w:multiLevelType w:val="hybridMultilevel"/>
    <w:tmpl w:val="F206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E4667"/>
    <w:multiLevelType w:val="hybridMultilevel"/>
    <w:tmpl w:val="1C7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CA5E5C"/>
    <w:multiLevelType w:val="hybridMultilevel"/>
    <w:tmpl w:val="786C471C"/>
    <w:lvl w:ilvl="0" w:tplc="862E3840">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3419CB"/>
    <w:multiLevelType w:val="hybridMultilevel"/>
    <w:tmpl w:val="5B2A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63E5D"/>
    <w:multiLevelType w:val="hybridMultilevel"/>
    <w:tmpl w:val="5720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400C7"/>
    <w:multiLevelType w:val="hybridMultilevel"/>
    <w:tmpl w:val="EB28F07C"/>
    <w:lvl w:ilvl="0" w:tplc="C5AABE12">
      <w:numFmt w:val="bullet"/>
      <w:lvlText w:val=""/>
      <w:lvlJc w:val="left"/>
      <w:pPr>
        <w:ind w:left="720" w:hanging="360"/>
      </w:pPr>
      <w:rPr>
        <w:rFonts w:ascii="Wingdings 2" w:eastAsia="Times New Roman" w:hAnsi="Wingdings 2"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5366EF"/>
    <w:multiLevelType w:val="hybridMultilevel"/>
    <w:tmpl w:val="5FFEF9E4"/>
    <w:lvl w:ilvl="0" w:tplc="A04296D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A2556D"/>
    <w:multiLevelType w:val="hybridMultilevel"/>
    <w:tmpl w:val="0E24DC84"/>
    <w:lvl w:ilvl="0" w:tplc="6AA0FEE6">
      <w:start w:val="1"/>
      <w:numFmt w:val="bullet"/>
      <w:lvlText w:val="•"/>
      <w:lvlJc w:val="left"/>
      <w:pPr>
        <w:tabs>
          <w:tab w:val="num" w:pos="720"/>
        </w:tabs>
        <w:ind w:left="720" w:hanging="360"/>
      </w:pPr>
      <w:rPr>
        <w:rFonts w:ascii="Arial" w:hAnsi="Arial" w:hint="default"/>
      </w:rPr>
    </w:lvl>
    <w:lvl w:ilvl="1" w:tplc="74CC28CC">
      <w:start w:val="1"/>
      <w:numFmt w:val="bullet"/>
      <w:lvlText w:val="•"/>
      <w:lvlJc w:val="left"/>
      <w:pPr>
        <w:tabs>
          <w:tab w:val="num" w:pos="1440"/>
        </w:tabs>
        <w:ind w:left="1440" w:hanging="360"/>
      </w:pPr>
      <w:rPr>
        <w:rFonts w:ascii="Arial" w:hAnsi="Arial" w:hint="default"/>
      </w:rPr>
    </w:lvl>
    <w:lvl w:ilvl="2" w:tplc="5D7A7EB6">
      <w:start w:val="28"/>
      <w:numFmt w:val="bullet"/>
      <w:lvlText w:val="•"/>
      <w:lvlJc w:val="left"/>
      <w:pPr>
        <w:tabs>
          <w:tab w:val="num" w:pos="2160"/>
        </w:tabs>
        <w:ind w:left="2160" w:hanging="360"/>
      </w:pPr>
      <w:rPr>
        <w:rFonts w:ascii="Arial" w:hAnsi="Arial" w:hint="default"/>
      </w:rPr>
    </w:lvl>
    <w:lvl w:ilvl="3" w:tplc="7C10DD0E" w:tentative="1">
      <w:start w:val="1"/>
      <w:numFmt w:val="bullet"/>
      <w:lvlText w:val="•"/>
      <w:lvlJc w:val="left"/>
      <w:pPr>
        <w:tabs>
          <w:tab w:val="num" w:pos="2880"/>
        </w:tabs>
        <w:ind w:left="2880" w:hanging="360"/>
      </w:pPr>
      <w:rPr>
        <w:rFonts w:ascii="Arial" w:hAnsi="Arial" w:hint="default"/>
      </w:rPr>
    </w:lvl>
    <w:lvl w:ilvl="4" w:tplc="E6AABAB2" w:tentative="1">
      <w:start w:val="1"/>
      <w:numFmt w:val="bullet"/>
      <w:lvlText w:val="•"/>
      <w:lvlJc w:val="left"/>
      <w:pPr>
        <w:tabs>
          <w:tab w:val="num" w:pos="3600"/>
        </w:tabs>
        <w:ind w:left="3600" w:hanging="360"/>
      </w:pPr>
      <w:rPr>
        <w:rFonts w:ascii="Arial" w:hAnsi="Arial" w:hint="default"/>
      </w:rPr>
    </w:lvl>
    <w:lvl w:ilvl="5" w:tplc="B2B08FE6" w:tentative="1">
      <w:start w:val="1"/>
      <w:numFmt w:val="bullet"/>
      <w:lvlText w:val="•"/>
      <w:lvlJc w:val="left"/>
      <w:pPr>
        <w:tabs>
          <w:tab w:val="num" w:pos="4320"/>
        </w:tabs>
        <w:ind w:left="4320" w:hanging="360"/>
      </w:pPr>
      <w:rPr>
        <w:rFonts w:ascii="Arial" w:hAnsi="Arial" w:hint="default"/>
      </w:rPr>
    </w:lvl>
    <w:lvl w:ilvl="6" w:tplc="CCF43872" w:tentative="1">
      <w:start w:val="1"/>
      <w:numFmt w:val="bullet"/>
      <w:lvlText w:val="•"/>
      <w:lvlJc w:val="left"/>
      <w:pPr>
        <w:tabs>
          <w:tab w:val="num" w:pos="5040"/>
        </w:tabs>
        <w:ind w:left="5040" w:hanging="360"/>
      </w:pPr>
      <w:rPr>
        <w:rFonts w:ascii="Arial" w:hAnsi="Arial" w:hint="default"/>
      </w:rPr>
    </w:lvl>
    <w:lvl w:ilvl="7" w:tplc="F3686148" w:tentative="1">
      <w:start w:val="1"/>
      <w:numFmt w:val="bullet"/>
      <w:lvlText w:val="•"/>
      <w:lvlJc w:val="left"/>
      <w:pPr>
        <w:tabs>
          <w:tab w:val="num" w:pos="5760"/>
        </w:tabs>
        <w:ind w:left="5760" w:hanging="360"/>
      </w:pPr>
      <w:rPr>
        <w:rFonts w:ascii="Arial" w:hAnsi="Arial" w:hint="default"/>
      </w:rPr>
    </w:lvl>
    <w:lvl w:ilvl="8" w:tplc="A29A78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935E5C"/>
    <w:multiLevelType w:val="hybridMultilevel"/>
    <w:tmpl w:val="71C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8"/>
  </w:num>
  <w:num w:numId="4">
    <w:abstractNumId w:val="0"/>
  </w:num>
  <w:num w:numId="5">
    <w:abstractNumId w:val="8"/>
  </w:num>
  <w:num w:numId="6">
    <w:abstractNumId w:val="1"/>
  </w:num>
  <w:num w:numId="7">
    <w:abstractNumId w:val="19"/>
  </w:num>
  <w:num w:numId="8">
    <w:abstractNumId w:val="5"/>
  </w:num>
  <w:num w:numId="9">
    <w:abstractNumId w:val="12"/>
  </w:num>
  <w:num w:numId="10">
    <w:abstractNumId w:val="9"/>
  </w:num>
  <w:num w:numId="11">
    <w:abstractNumId w:val="2"/>
  </w:num>
  <w:num w:numId="12">
    <w:abstractNumId w:val="4"/>
  </w:num>
  <w:num w:numId="13">
    <w:abstractNumId w:val="13"/>
  </w:num>
  <w:num w:numId="14">
    <w:abstractNumId w:val="15"/>
  </w:num>
  <w:num w:numId="15">
    <w:abstractNumId w:val="7"/>
  </w:num>
  <w:num w:numId="16">
    <w:abstractNumId w:val="16"/>
  </w:num>
  <w:num w:numId="17">
    <w:abstractNumId w:val="11"/>
  </w:num>
  <w:num w:numId="18">
    <w:abstractNumId w:val="14"/>
  </w:num>
  <w:num w:numId="19">
    <w:abstractNumId w:val="17"/>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4B"/>
    <w:rsid w:val="00002CDD"/>
    <w:rsid w:val="00014063"/>
    <w:rsid w:val="00066B6B"/>
    <w:rsid w:val="00074B3D"/>
    <w:rsid w:val="00075F11"/>
    <w:rsid w:val="00095F08"/>
    <w:rsid w:val="000D3977"/>
    <w:rsid w:val="00102A4F"/>
    <w:rsid w:val="00144E5F"/>
    <w:rsid w:val="00151ED5"/>
    <w:rsid w:val="001575F0"/>
    <w:rsid w:val="0018168A"/>
    <w:rsid w:val="001C2ADA"/>
    <w:rsid w:val="001D6693"/>
    <w:rsid w:val="001F1B35"/>
    <w:rsid w:val="002118B2"/>
    <w:rsid w:val="0025739C"/>
    <w:rsid w:val="002862DC"/>
    <w:rsid w:val="002A5031"/>
    <w:rsid w:val="002C15BB"/>
    <w:rsid w:val="00303A20"/>
    <w:rsid w:val="003E1DA5"/>
    <w:rsid w:val="003E7D58"/>
    <w:rsid w:val="004359AE"/>
    <w:rsid w:val="00482406"/>
    <w:rsid w:val="004864AE"/>
    <w:rsid w:val="004C0A54"/>
    <w:rsid w:val="004C2A3A"/>
    <w:rsid w:val="004D06A9"/>
    <w:rsid w:val="004D1011"/>
    <w:rsid w:val="00511E3A"/>
    <w:rsid w:val="005523F2"/>
    <w:rsid w:val="00556134"/>
    <w:rsid w:val="005A3101"/>
    <w:rsid w:val="005A5DBB"/>
    <w:rsid w:val="005C60E8"/>
    <w:rsid w:val="005D48B7"/>
    <w:rsid w:val="006415B4"/>
    <w:rsid w:val="0064483A"/>
    <w:rsid w:val="00684166"/>
    <w:rsid w:val="006A7F5B"/>
    <w:rsid w:val="006C337F"/>
    <w:rsid w:val="006F2382"/>
    <w:rsid w:val="00735949"/>
    <w:rsid w:val="00791AE1"/>
    <w:rsid w:val="00792F76"/>
    <w:rsid w:val="007B7674"/>
    <w:rsid w:val="007E7AA6"/>
    <w:rsid w:val="00802A73"/>
    <w:rsid w:val="00836B60"/>
    <w:rsid w:val="00875D15"/>
    <w:rsid w:val="00881970"/>
    <w:rsid w:val="00890E9A"/>
    <w:rsid w:val="008D66A2"/>
    <w:rsid w:val="008D6D62"/>
    <w:rsid w:val="008E15AB"/>
    <w:rsid w:val="00944C66"/>
    <w:rsid w:val="00961F4A"/>
    <w:rsid w:val="009A1694"/>
    <w:rsid w:val="009B2CD9"/>
    <w:rsid w:val="00A20C19"/>
    <w:rsid w:val="00A27F68"/>
    <w:rsid w:val="00A3044B"/>
    <w:rsid w:val="00A604ED"/>
    <w:rsid w:val="00A97A89"/>
    <w:rsid w:val="00AA45FD"/>
    <w:rsid w:val="00AC6C9D"/>
    <w:rsid w:val="00AD0535"/>
    <w:rsid w:val="00B4414C"/>
    <w:rsid w:val="00B648AD"/>
    <w:rsid w:val="00B939D8"/>
    <w:rsid w:val="00BB68DF"/>
    <w:rsid w:val="00BE6CBA"/>
    <w:rsid w:val="00BF7432"/>
    <w:rsid w:val="00C2203A"/>
    <w:rsid w:val="00C23FB0"/>
    <w:rsid w:val="00C47771"/>
    <w:rsid w:val="00CB73AD"/>
    <w:rsid w:val="00CC64E6"/>
    <w:rsid w:val="00CC7463"/>
    <w:rsid w:val="00CD7C49"/>
    <w:rsid w:val="00D37DE9"/>
    <w:rsid w:val="00D52435"/>
    <w:rsid w:val="00D637FD"/>
    <w:rsid w:val="00DD44BF"/>
    <w:rsid w:val="00E0166F"/>
    <w:rsid w:val="00E01E27"/>
    <w:rsid w:val="00E54B00"/>
    <w:rsid w:val="00E579DD"/>
    <w:rsid w:val="00ED5D50"/>
    <w:rsid w:val="00F032E2"/>
    <w:rsid w:val="00F153FB"/>
    <w:rsid w:val="00F17E6D"/>
    <w:rsid w:val="00F27D79"/>
    <w:rsid w:val="00F73192"/>
    <w:rsid w:val="00FA6556"/>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A5666"/>
  <w15:chartTrackingRefBased/>
  <w15:docId w15:val="{4A5DD928-4A3C-4C87-A7C4-34585415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44B"/>
  </w:style>
  <w:style w:type="paragraph" w:styleId="Heading2">
    <w:name w:val="heading 2"/>
    <w:basedOn w:val="Normal"/>
    <w:next w:val="Normal"/>
    <w:link w:val="Heading2Char"/>
    <w:uiPriority w:val="9"/>
    <w:semiHidden/>
    <w:unhideWhenUsed/>
    <w:qFormat/>
    <w:rsid w:val="00A3044B"/>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1"/>
    <w:qFormat/>
    <w:rsid w:val="00A3044B"/>
    <w:pPr>
      <w:keepNext/>
      <w:spacing w:before="240" w:after="120" w:line="271" w:lineRule="auto"/>
      <w:outlineLvl w:val="2"/>
    </w:pPr>
    <w:rPr>
      <w:rFonts w:eastAsiaTheme="majorEastAsia" w:cs="Arial"/>
      <w:b/>
      <w:color w:val="4472C4" w:themeColor="accent1"/>
      <w:sz w:val="26"/>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304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A3044B"/>
    <w:rPr>
      <w:rFonts w:eastAsiaTheme="majorEastAsia" w:cs="Arial"/>
      <w:b/>
      <w:color w:val="4472C4" w:themeColor="accent1"/>
      <w:sz w:val="26"/>
      <w:szCs w:val="24"/>
      <w:lang w:bidi="en-US"/>
    </w:rPr>
  </w:style>
  <w:style w:type="paragraph" w:styleId="Header">
    <w:name w:val="header"/>
    <w:basedOn w:val="Normal"/>
    <w:link w:val="HeaderChar"/>
    <w:uiPriority w:val="99"/>
    <w:unhideWhenUsed/>
    <w:rsid w:val="00A30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44B"/>
  </w:style>
  <w:style w:type="paragraph" w:styleId="Footer">
    <w:name w:val="footer"/>
    <w:basedOn w:val="Normal"/>
    <w:link w:val="FooterChar"/>
    <w:uiPriority w:val="99"/>
    <w:unhideWhenUsed/>
    <w:rsid w:val="00A30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44B"/>
  </w:style>
  <w:style w:type="table" w:styleId="TableGrid">
    <w:name w:val="Table Grid"/>
    <w:basedOn w:val="TableNormal"/>
    <w:uiPriority w:val="39"/>
    <w:rsid w:val="00A3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3044B"/>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34"/>
    <w:qFormat/>
    <w:rsid w:val="00A3044B"/>
    <w:pPr>
      <w:ind w:left="720"/>
      <w:contextualSpacing/>
    </w:pPr>
  </w:style>
  <w:style w:type="character" w:styleId="CommentReference">
    <w:name w:val="annotation reference"/>
    <w:basedOn w:val="DefaultParagraphFont"/>
    <w:uiPriority w:val="99"/>
    <w:semiHidden/>
    <w:unhideWhenUsed/>
    <w:rsid w:val="00A3044B"/>
    <w:rPr>
      <w:sz w:val="16"/>
      <w:szCs w:val="16"/>
    </w:rPr>
  </w:style>
  <w:style w:type="paragraph" w:styleId="CommentText">
    <w:name w:val="annotation text"/>
    <w:basedOn w:val="Normal"/>
    <w:link w:val="CommentTextChar"/>
    <w:uiPriority w:val="99"/>
    <w:unhideWhenUsed/>
    <w:rsid w:val="00A3044B"/>
    <w:pPr>
      <w:spacing w:line="240" w:lineRule="auto"/>
    </w:pPr>
    <w:rPr>
      <w:sz w:val="20"/>
      <w:szCs w:val="20"/>
    </w:rPr>
  </w:style>
  <w:style w:type="character" w:customStyle="1" w:styleId="CommentTextChar">
    <w:name w:val="Comment Text Char"/>
    <w:basedOn w:val="DefaultParagraphFont"/>
    <w:link w:val="CommentText"/>
    <w:uiPriority w:val="99"/>
    <w:rsid w:val="00A3044B"/>
    <w:rPr>
      <w:sz w:val="20"/>
      <w:szCs w:val="20"/>
    </w:rPr>
  </w:style>
  <w:style w:type="paragraph" w:styleId="CommentSubject">
    <w:name w:val="annotation subject"/>
    <w:basedOn w:val="CommentText"/>
    <w:next w:val="CommentText"/>
    <w:link w:val="CommentSubjectChar"/>
    <w:uiPriority w:val="99"/>
    <w:semiHidden/>
    <w:unhideWhenUsed/>
    <w:rsid w:val="00A3044B"/>
    <w:rPr>
      <w:b/>
      <w:bCs/>
    </w:rPr>
  </w:style>
  <w:style w:type="character" w:customStyle="1" w:styleId="CommentSubjectChar">
    <w:name w:val="Comment Subject Char"/>
    <w:basedOn w:val="CommentTextChar"/>
    <w:link w:val="CommentSubject"/>
    <w:uiPriority w:val="99"/>
    <w:semiHidden/>
    <w:rsid w:val="00A3044B"/>
    <w:rPr>
      <w:b/>
      <w:bCs/>
      <w:sz w:val="20"/>
      <w:szCs w:val="20"/>
    </w:rPr>
  </w:style>
  <w:style w:type="paragraph" w:styleId="BalloonText">
    <w:name w:val="Balloon Text"/>
    <w:basedOn w:val="Normal"/>
    <w:link w:val="BalloonTextChar"/>
    <w:uiPriority w:val="99"/>
    <w:semiHidden/>
    <w:unhideWhenUsed/>
    <w:rsid w:val="00A30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44B"/>
    <w:rPr>
      <w:rFonts w:ascii="Segoe UI" w:hAnsi="Segoe UI" w:cs="Segoe UI"/>
      <w:sz w:val="18"/>
      <w:szCs w:val="18"/>
    </w:rPr>
  </w:style>
  <w:style w:type="character" w:styleId="Hyperlink">
    <w:name w:val="Hyperlink"/>
    <w:basedOn w:val="DefaultParagraphFont"/>
    <w:uiPriority w:val="99"/>
    <w:unhideWhenUsed/>
    <w:rsid w:val="00A3044B"/>
    <w:rPr>
      <w:color w:val="0563C1" w:themeColor="hyperlink"/>
      <w:u w:val="single"/>
    </w:rPr>
  </w:style>
  <w:style w:type="character" w:styleId="UnresolvedMention">
    <w:name w:val="Unresolved Mention"/>
    <w:basedOn w:val="DefaultParagraphFont"/>
    <w:uiPriority w:val="99"/>
    <w:semiHidden/>
    <w:unhideWhenUsed/>
    <w:rsid w:val="00A3044B"/>
    <w:rPr>
      <w:color w:val="605E5C"/>
      <w:shd w:val="clear" w:color="auto" w:fill="E1DFDD"/>
    </w:rPr>
  </w:style>
  <w:style w:type="table" w:customStyle="1" w:styleId="TableGrid1">
    <w:name w:val="Table Grid1"/>
    <w:basedOn w:val="TableNormal"/>
    <w:next w:val="TableGrid"/>
    <w:uiPriority w:val="39"/>
    <w:rsid w:val="00A304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04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D7C49"/>
    <w:rPr>
      <w:i w:val="0"/>
      <w:iCs w:val="0"/>
    </w:rPr>
  </w:style>
  <w:style w:type="paragraph" w:customStyle="1" w:styleId="Question">
    <w:name w:val="Question"/>
    <w:basedOn w:val="Normal"/>
    <w:qFormat/>
    <w:rsid w:val="00CD7C49"/>
    <w:pPr>
      <w:spacing w:before="240" w:after="120" w:line="240" w:lineRule="auto"/>
      <w:ind w:left="450" w:hanging="450"/>
    </w:pPr>
    <w:rPr>
      <w:rFonts w:ascii="Source Sans Pro" w:eastAsia="Times New Roman" w:hAnsi="Source Sans Pro" w:cs="Arial"/>
      <w:b/>
    </w:rPr>
  </w:style>
  <w:style w:type="paragraph" w:customStyle="1" w:styleId="Footertext">
    <w:name w:val="Footer text"/>
    <w:qFormat/>
    <w:rsid w:val="00881970"/>
    <w:pPr>
      <w:tabs>
        <w:tab w:val="center" w:pos="5220"/>
        <w:tab w:val="right" w:pos="10440"/>
      </w:tabs>
      <w:spacing w:after="0" w:line="240" w:lineRule="auto"/>
    </w:pPr>
    <w:rPr>
      <w:rFonts w:ascii="Source Sans Pro" w:eastAsia="Times New Roman" w:hAnsi="Source Sans Pro" w:cs="Arial"/>
      <w:color w:val="000000"/>
      <w:kern w:val="28"/>
      <w:sz w:val="18"/>
    </w:rPr>
  </w:style>
  <w:style w:type="table" w:customStyle="1" w:styleId="TableGrid41">
    <w:name w:val="Table Grid41"/>
    <w:basedOn w:val="TableNormal"/>
    <w:next w:val="TableGrid"/>
    <w:uiPriority w:val="39"/>
    <w:rsid w:val="007B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800">
      <w:bodyDiv w:val="1"/>
      <w:marLeft w:val="0"/>
      <w:marRight w:val="0"/>
      <w:marTop w:val="0"/>
      <w:marBottom w:val="0"/>
      <w:divBdr>
        <w:top w:val="none" w:sz="0" w:space="0" w:color="auto"/>
        <w:left w:val="none" w:sz="0" w:space="0" w:color="auto"/>
        <w:bottom w:val="none" w:sz="0" w:space="0" w:color="auto"/>
        <w:right w:val="none" w:sz="0" w:space="0" w:color="auto"/>
      </w:divBdr>
    </w:div>
    <w:div w:id="144905360">
      <w:bodyDiv w:val="1"/>
      <w:marLeft w:val="0"/>
      <w:marRight w:val="0"/>
      <w:marTop w:val="0"/>
      <w:marBottom w:val="0"/>
      <w:divBdr>
        <w:top w:val="none" w:sz="0" w:space="0" w:color="auto"/>
        <w:left w:val="none" w:sz="0" w:space="0" w:color="auto"/>
        <w:bottom w:val="none" w:sz="0" w:space="0" w:color="auto"/>
        <w:right w:val="none" w:sz="0" w:space="0" w:color="auto"/>
      </w:divBdr>
    </w:div>
    <w:div w:id="526871369">
      <w:bodyDiv w:val="1"/>
      <w:marLeft w:val="0"/>
      <w:marRight w:val="0"/>
      <w:marTop w:val="0"/>
      <w:marBottom w:val="0"/>
      <w:divBdr>
        <w:top w:val="none" w:sz="0" w:space="0" w:color="auto"/>
        <w:left w:val="none" w:sz="0" w:space="0" w:color="auto"/>
        <w:bottom w:val="none" w:sz="0" w:space="0" w:color="auto"/>
        <w:right w:val="none" w:sz="0" w:space="0" w:color="auto"/>
      </w:divBdr>
    </w:div>
    <w:div w:id="654574130">
      <w:bodyDiv w:val="1"/>
      <w:marLeft w:val="0"/>
      <w:marRight w:val="0"/>
      <w:marTop w:val="0"/>
      <w:marBottom w:val="0"/>
      <w:divBdr>
        <w:top w:val="none" w:sz="0" w:space="0" w:color="auto"/>
        <w:left w:val="none" w:sz="0" w:space="0" w:color="auto"/>
        <w:bottom w:val="none" w:sz="0" w:space="0" w:color="auto"/>
        <w:right w:val="none" w:sz="0" w:space="0" w:color="auto"/>
      </w:divBdr>
    </w:div>
    <w:div w:id="805855274">
      <w:bodyDiv w:val="1"/>
      <w:marLeft w:val="0"/>
      <w:marRight w:val="0"/>
      <w:marTop w:val="0"/>
      <w:marBottom w:val="0"/>
      <w:divBdr>
        <w:top w:val="none" w:sz="0" w:space="0" w:color="auto"/>
        <w:left w:val="none" w:sz="0" w:space="0" w:color="auto"/>
        <w:bottom w:val="none" w:sz="0" w:space="0" w:color="auto"/>
        <w:right w:val="none" w:sz="0" w:space="0" w:color="auto"/>
      </w:divBdr>
    </w:div>
    <w:div w:id="845486682">
      <w:bodyDiv w:val="1"/>
      <w:marLeft w:val="0"/>
      <w:marRight w:val="0"/>
      <w:marTop w:val="0"/>
      <w:marBottom w:val="0"/>
      <w:divBdr>
        <w:top w:val="none" w:sz="0" w:space="0" w:color="auto"/>
        <w:left w:val="none" w:sz="0" w:space="0" w:color="auto"/>
        <w:bottom w:val="none" w:sz="0" w:space="0" w:color="auto"/>
        <w:right w:val="none" w:sz="0" w:space="0" w:color="auto"/>
      </w:divBdr>
    </w:div>
    <w:div w:id="1183284968">
      <w:bodyDiv w:val="1"/>
      <w:marLeft w:val="0"/>
      <w:marRight w:val="0"/>
      <w:marTop w:val="0"/>
      <w:marBottom w:val="0"/>
      <w:divBdr>
        <w:top w:val="none" w:sz="0" w:space="0" w:color="auto"/>
        <w:left w:val="none" w:sz="0" w:space="0" w:color="auto"/>
        <w:bottom w:val="none" w:sz="0" w:space="0" w:color="auto"/>
        <w:right w:val="none" w:sz="0" w:space="0" w:color="auto"/>
      </w:divBdr>
    </w:div>
    <w:div w:id="1286892246">
      <w:bodyDiv w:val="1"/>
      <w:marLeft w:val="0"/>
      <w:marRight w:val="0"/>
      <w:marTop w:val="0"/>
      <w:marBottom w:val="0"/>
      <w:divBdr>
        <w:top w:val="none" w:sz="0" w:space="0" w:color="auto"/>
        <w:left w:val="none" w:sz="0" w:space="0" w:color="auto"/>
        <w:bottom w:val="none" w:sz="0" w:space="0" w:color="auto"/>
        <w:right w:val="none" w:sz="0" w:space="0" w:color="auto"/>
      </w:divBdr>
    </w:div>
    <w:div w:id="1385376088">
      <w:bodyDiv w:val="1"/>
      <w:marLeft w:val="0"/>
      <w:marRight w:val="0"/>
      <w:marTop w:val="0"/>
      <w:marBottom w:val="0"/>
      <w:divBdr>
        <w:top w:val="none" w:sz="0" w:space="0" w:color="auto"/>
        <w:left w:val="none" w:sz="0" w:space="0" w:color="auto"/>
        <w:bottom w:val="none" w:sz="0" w:space="0" w:color="auto"/>
        <w:right w:val="none" w:sz="0" w:space="0" w:color="auto"/>
      </w:divBdr>
    </w:div>
    <w:div w:id="1391146726">
      <w:bodyDiv w:val="1"/>
      <w:marLeft w:val="0"/>
      <w:marRight w:val="0"/>
      <w:marTop w:val="0"/>
      <w:marBottom w:val="0"/>
      <w:divBdr>
        <w:top w:val="none" w:sz="0" w:space="0" w:color="auto"/>
        <w:left w:val="none" w:sz="0" w:space="0" w:color="auto"/>
        <w:bottom w:val="none" w:sz="0" w:space="0" w:color="auto"/>
        <w:right w:val="none" w:sz="0" w:space="0" w:color="auto"/>
      </w:divBdr>
    </w:div>
    <w:div w:id="1800033106">
      <w:bodyDiv w:val="1"/>
      <w:marLeft w:val="0"/>
      <w:marRight w:val="0"/>
      <w:marTop w:val="0"/>
      <w:marBottom w:val="0"/>
      <w:divBdr>
        <w:top w:val="none" w:sz="0" w:space="0" w:color="auto"/>
        <w:left w:val="none" w:sz="0" w:space="0" w:color="auto"/>
        <w:bottom w:val="none" w:sz="0" w:space="0" w:color="auto"/>
        <w:right w:val="none" w:sz="0" w:space="0" w:color="auto"/>
      </w:divBdr>
    </w:div>
    <w:div w:id="2034574429">
      <w:bodyDiv w:val="1"/>
      <w:marLeft w:val="0"/>
      <w:marRight w:val="0"/>
      <w:marTop w:val="0"/>
      <w:marBottom w:val="0"/>
      <w:divBdr>
        <w:top w:val="none" w:sz="0" w:space="0" w:color="auto"/>
        <w:left w:val="none" w:sz="0" w:space="0" w:color="auto"/>
        <w:bottom w:val="none" w:sz="0" w:space="0" w:color="auto"/>
        <w:right w:val="none" w:sz="0" w:space="0" w:color="auto"/>
      </w:divBdr>
    </w:div>
    <w:div w:id="21466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mdva/resources/homelessnessandprevention/homelessveteranregistry.jsp"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C30D-C659-49A0-8B4A-41A961F0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6</cp:revision>
  <dcterms:created xsi:type="dcterms:W3CDTF">2022-03-03T16:13:00Z</dcterms:created>
  <dcterms:modified xsi:type="dcterms:W3CDTF">2023-03-06T16:28:00Z</dcterms:modified>
</cp:coreProperties>
</file>